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311D81">
        <w:rPr>
          <w:rFonts w:ascii="Times New Roman" w:hAnsi="Times New Roman" w:cs="Times New Roman"/>
          <w:sz w:val="28"/>
          <w:szCs w:val="28"/>
        </w:rPr>
        <w:t>94В-396-1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1F82">
        <w:rPr>
          <w:rFonts w:ascii="Times New Roman" w:hAnsi="Times New Roman" w:cs="Times New Roman"/>
          <w:b/>
          <w:sz w:val="32"/>
          <w:szCs w:val="32"/>
        </w:rPr>
        <w:t>ВЛАДИМИР АТАНАСОВ ГАБРОВСКИ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31F82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D31F82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13D24">
        <w:rPr>
          <w:rFonts w:ascii="Times New Roman" w:hAnsi="Times New Roman" w:cs="Times New Roman"/>
          <w:sz w:val="28"/>
          <w:szCs w:val="28"/>
        </w:rPr>
        <w:t>50</w:t>
      </w:r>
      <w:r w:rsidR="00D31F82">
        <w:rPr>
          <w:rFonts w:ascii="Times New Roman" w:hAnsi="Times New Roman" w:cs="Times New Roman"/>
          <w:sz w:val="28"/>
          <w:szCs w:val="28"/>
        </w:rPr>
        <w:t>22</w:t>
      </w:r>
      <w:r w:rsidR="007A5ADF">
        <w:rPr>
          <w:rFonts w:ascii="Times New Roman" w:hAnsi="Times New Roman" w:cs="Times New Roman"/>
          <w:sz w:val="28"/>
          <w:szCs w:val="28"/>
        </w:rPr>
        <w:t>-1</w:t>
      </w:r>
      <w:r w:rsidR="008A07B7">
        <w:rPr>
          <w:rFonts w:ascii="Times New Roman" w:hAnsi="Times New Roman" w:cs="Times New Roman"/>
          <w:sz w:val="28"/>
          <w:szCs w:val="28"/>
        </w:rPr>
        <w:t>/</w:t>
      </w:r>
      <w:r w:rsidR="00DC3ED4">
        <w:rPr>
          <w:rFonts w:ascii="Times New Roman" w:hAnsi="Times New Roman" w:cs="Times New Roman"/>
          <w:sz w:val="28"/>
          <w:szCs w:val="28"/>
        </w:rPr>
        <w:t>0</w:t>
      </w:r>
      <w:r w:rsidR="00D31F82">
        <w:rPr>
          <w:rFonts w:ascii="Times New Roman" w:hAnsi="Times New Roman" w:cs="Times New Roman"/>
          <w:sz w:val="28"/>
          <w:szCs w:val="28"/>
        </w:rPr>
        <w:t>7</w:t>
      </w:r>
      <w:r w:rsidR="00DC3ED4">
        <w:rPr>
          <w:rFonts w:ascii="Times New Roman" w:hAnsi="Times New Roman" w:cs="Times New Roman"/>
          <w:sz w:val="28"/>
          <w:szCs w:val="28"/>
        </w:rPr>
        <w:t>.0</w:t>
      </w:r>
      <w:r w:rsidR="00D31F82">
        <w:rPr>
          <w:rFonts w:ascii="Times New Roman" w:hAnsi="Times New Roman" w:cs="Times New Roman"/>
          <w:sz w:val="28"/>
          <w:szCs w:val="28"/>
        </w:rPr>
        <w:t>2</w:t>
      </w:r>
      <w:r w:rsidR="00613D24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9A1C44">
        <w:rPr>
          <w:rFonts w:ascii="Times New Roman" w:hAnsi="Times New Roman" w:cs="Times New Roman"/>
          <w:sz w:val="28"/>
          <w:szCs w:val="28"/>
        </w:rPr>
        <w:t>3</w:t>
      </w:r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9D" w:rsidRDefault="00A5689D" w:rsidP="00A50122">
      <w:r>
        <w:separator/>
      </w:r>
    </w:p>
  </w:endnote>
  <w:endnote w:type="continuationSeparator" w:id="0">
    <w:p w:rsidR="00A5689D" w:rsidRDefault="00A5689D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9D" w:rsidRDefault="00A5689D" w:rsidP="00A50122">
      <w:r>
        <w:separator/>
      </w:r>
    </w:p>
  </w:footnote>
  <w:footnote w:type="continuationSeparator" w:id="0">
    <w:p w:rsidR="00A5689D" w:rsidRDefault="00A5689D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6F8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718A9-D8D2-4667-99EE-7FBE494F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2025-09-29T08:03:00Z</dcterms:created>
  <dcterms:modified xsi:type="dcterms:W3CDTF">2025-09-30T08:09:00Z</dcterms:modified>
</cp:coreProperties>
</file>