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856789">
        <w:rPr>
          <w:rFonts w:ascii="Times New Roman" w:hAnsi="Times New Roman" w:cs="Times New Roman"/>
          <w:sz w:val="28"/>
          <w:szCs w:val="28"/>
        </w:rPr>
        <w:t>94А-356-1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2B40">
        <w:rPr>
          <w:rFonts w:ascii="Times New Roman" w:hAnsi="Times New Roman" w:cs="Times New Roman"/>
          <w:b/>
          <w:sz w:val="32"/>
          <w:szCs w:val="32"/>
        </w:rPr>
        <w:t>АНГЕЛ СИМЕОНОВ АНГЕЛОВ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12B40">
        <w:rPr>
          <w:rFonts w:ascii="Times New Roman" w:hAnsi="Times New Roman" w:cs="Times New Roman"/>
          <w:sz w:val="28"/>
          <w:szCs w:val="28"/>
        </w:rPr>
        <w:t>с. 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412B40">
        <w:rPr>
          <w:rFonts w:ascii="Times New Roman" w:hAnsi="Times New Roman" w:cs="Times New Roman"/>
          <w:sz w:val="28"/>
          <w:szCs w:val="28"/>
        </w:rPr>
        <w:t>4353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412B40">
        <w:rPr>
          <w:rFonts w:ascii="Times New Roman" w:hAnsi="Times New Roman" w:cs="Times New Roman"/>
          <w:sz w:val="28"/>
          <w:szCs w:val="28"/>
        </w:rPr>
        <w:t>06</w:t>
      </w:r>
      <w:r w:rsidR="00540E5D">
        <w:rPr>
          <w:rFonts w:ascii="Times New Roman" w:hAnsi="Times New Roman" w:cs="Times New Roman"/>
          <w:sz w:val="28"/>
          <w:szCs w:val="28"/>
        </w:rPr>
        <w:t>.1</w:t>
      </w:r>
      <w:r w:rsidR="00412B40">
        <w:rPr>
          <w:rFonts w:ascii="Times New Roman" w:hAnsi="Times New Roman" w:cs="Times New Roman"/>
          <w:sz w:val="28"/>
          <w:szCs w:val="28"/>
        </w:rPr>
        <w:t>2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91" w:rsidRDefault="00264B91" w:rsidP="00A50122">
      <w:r>
        <w:separator/>
      </w:r>
    </w:p>
  </w:endnote>
  <w:endnote w:type="continuationSeparator" w:id="0">
    <w:p w:rsidR="00264B91" w:rsidRDefault="00264B9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91" w:rsidRDefault="00264B91" w:rsidP="00A50122">
      <w:r>
        <w:separator/>
      </w:r>
    </w:p>
  </w:footnote>
  <w:footnote w:type="continuationSeparator" w:id="0">
    <w:p w:rsidR="00264B91" w:rsidRDefault="00264B9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4B91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12B40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04D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56789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D08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BD01E-34C6-4F08-BBC2-486BBD9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2025-11-26T07:39:00Z</dcterms:modified>
</cp:coreProperties>
</file>