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7819AB">
        <w:rPr>
          <w:rFonts w:ascii="Times New Roman" w:hAnsi="Times New Roman" w:cs="Times New Roman"/>
          <w:sz w:val="28"/>
          <w:szCs w:val="28"/>
        </w:rPr>
        <w:t>94Е-488-1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261458">
        <w:rPr>
          <w:rFonts w:ascii="Times New Roman" w:hAnsi="Times New Roman" w:cs="Times New Roman"/>
          <w:sz w:val="28"/>
          <w:szCs w:val="28"/>
        </w:rPr>
        <w:t>1</w:t>
      </w:r>
      <w:r w:rsidR="00F828C6">
        <w:rPr>
          <w:rFonts w:ascii="Times New Roman" w:hAnsi="Times New Roman" w:cs="Times New Roman"/>
          <w:sz w:val="28"/>
          <w:szCs w:val="28"/>
        </w:rPr>
        <w:t>9</w:t>
      </w:r>
      <w:r w:rsidR="00261458">
        <w:rPr>
          <w:rFonts w:ascii="Times New Roman" w:hAnsi="Times New Roman" w:cs="Times New Roman"/>
          <w:sz w:val="28"/>
          <w:szCs w:val="28"/>
        </w:rPr>
        <w:t>.0</w:t>
      </w:r>
      <w:r w:rsidR="00F828C6">
        <w:rPr>
          <w:rFonts w:ascii="Times New Roman" w:hAnsi="Times New Roman" w:cs="Times New Roman"/>
          <w:sz w:val="28"/>
          <w:szCs w:val="28"/>
        </w:rPr>
        <w:t>2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02269F">
        <w:rPr>
          <w:rFonts w:ascii="Times New Roman" w:hAnsi="Times New Roman" w:cs="Times New Roman"/>
          <w:b/>
          <w:sz w:val="32"/>
          <w:szCs w:val="32"/>
        </w:rPr>
        <w:t>ЕЛЕОНОРА ИВАНОВА ИЛИЕВА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02269F">
        <w:rPr>
          <w:rFonts w:ascii="Times New Roman" w:hAnsi="Times New Roman" w:cs="Times New Roman"/>
          <w:sz w:val="28"/>
          <w:szCs w:val="28"/>
        </w:rPr>
        <w:t>гр. 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02269F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02269F">
        <w:rPr>
          <w:rFonts w:ascii="Times New Roman" w:hAnsi="Times New Roman" w:cs="Times New Roman"/>
          <w:sz w:val="28"/>
          <w:szCs w:val="28"/>
        </w:rPr>
        <w:t>4370-1/19.12.2024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F828C6">
        <w:rPr>
          <w:rFonts w:ascii="Times New Roman" w:hAnsi="Times New Roman" w:cs="Times New Roman"/>
          <w:sz w:val="28"/>
          <w:szCs w:val="28"/>
        </w:rPr>
        <w:t>19</w:t>
      </w:r>
      <w:r w:rsidR="00261458">
        <w:rPr>
          <w:rFonts w:ascii="Times New Roman" w:hAnsi="Times New Roman" w:cs="Times New Roman"/>
          <w:sz w:val="28"/>
          <w:szCs w:val="28"/>
        </w:rPr>
        <w:t>.</w:t>
      </w:r>
      <w:r w:rsidR="00F828C6">
        <w:rPr>
          <w:rFonts w:ascii="Times New Roman" w:hAnsi="Times New Roman" w:cs="Times New Roman"/>
          <w:sz w:val="28"/>
          <w:szCs w:val="28"/>
        </w:rPr>
        <w:t>02.</w:t>
      </w:r>
      <w:r w:rsidR="00261458">
        <w:rPr>
          <w:rFonts w:ascii="Times New Roman" w:hAnsi="Times New Roman" w:cs="Times New Roman"/>
          <w:sz w:val="28"/>
          <w:szCs w:val="28"/>
        </w:rPr>
        <w:t>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F828C6">
        <w:rPr>
          <w:rFonts w:ascii="Times New Roman" w:hAnsi="Times New Roman" w:cs="Times New Roman"/>
          <w:sz w:val="28"/>
          <w:szCs w:val="28"/>
        </w:rPr>
        <w:t>05.03.</w:t>
      </w:r>
      <w:r w:rsidR="00261458">
        <w:rPr>
          <w:rFonts w:ascii="Times New Roman" w:hAnsi="Times New Roman" w:cs="Times New Roman"/>
          <w:sz w:val="28"/>
          <w:szCs w:val="28"/>
        </w:rPr>
        <w:t>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51F" w:rsidRDefault="00C6351F" w:rsidP="00A50122">
      <w:r>
        <w:separator/>
      </w:r>
    </w:p>
  </w:endnote>
  <w:endnote w:type="continuationSeparator" w:id="0">
    <w:p w:rsidR="00C6351F" w:rsidRDefault="00C6351F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51F" w:rsidRDefault="00C6351F" w:rsidP="00A50122">
      <w:r>
        <w:separator/>
      </w:r>
    </w:p>
  </w:footnote>
  <w:footnote w:type="continuationSeparator" w:id="0">
    <w:p w:rsidR="00C6351F" w:rsidRDefault="00C6351F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2269F"/>
    <w:rsid w:val="00036329"/>
    <w:rsid w:val="00080818"/>
    <w:rsid w:val="00081361"/>
    <w:rsid w:val="000870FC"/>
    <w:rsid w:val="00090006"/>
    <w:rsid w:val="0009064E"/>
    <w:rsid w:val="000B2CFE"/>
    <w:rsid w:val="000B65B5"/>
    <w:rsid w:val="000B7A69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20506C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756D"/>
    <w:rsid w:val="002B149E"/>
    <w:rsid w:val="002B2EF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84E47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2D83"/>
    <w:rsid w:val="00510CE3"/>
    <w:rsid w:val="005162BE"/>
    <w:rsid w:val="005218F7"/>
    <w:rsid w:val="005262CA"/>
    <w:rsid w:val="00530BDC"/>
    <w:rsid w:val="005445AC"/>
    <w:rsid w:val="00546EA3"/>
    <w:rsid w:val="00551F55"/>
    <w:rsid w:val="00557E3D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476E6"/>
    <w:rsid w:val="0076397A"/>
    <w:rsid w:val="00764E2D"/>
    <w:rsid w:val="00780DAF"/>
    <w:rsid w:val="007819AB"/>
    <w:rsid w:val="0078230A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E04C8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72AE9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6351F"/>
    <w:rsid w:val="00C82B20"/>
    <w:rsid w:val="00C83354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62E9"/>
    <w:rsid w:val="00E20E8E"/>
    <w:rsid w:val="00E25EA7"/>
    <w:rsid w:val="00E52E4A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6CE"/>
    <w:rsid w:val="00F57267"/>
    <w:rsid w:val="00F630DD"/>
    <w:rsid w:val="00F63C90"/>
    <w:rsid w:val="00F73ECA"/>
    <w:rsid w:val="00F828C6"/>
    <w:rsid w:val="00FA12D5"/>
    <w:rsid w:val="00FB2250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8559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7358EA-D5D1-42A0-AC79-BAA484A1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2025-02-19T06:25:00Z</dcterms:modified>
</cp:coreProperties>
</file>