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0F59C0">
        <w:rPr>
          <w:rFonts w:ascii="Times New Roman" w:hAnsi="Times New Roman" w:cs="Times New Roman"/>
          <w:sz w:val="28"/>
          <w:szCs w:val="28"/>
        </w:rPr>
        <w:t>94Н-1207-1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FD6361">
        <w:rPr>
          <w:rFonts w:ascii="Times New Roman" w:hAnsi="Times New Roman" w:cs="Times New Roman"/>
          <w:sz w:val="28"/>
          <w:szCs w:val="28"/>
        </w:rPr>
        <w:t>31.03.2026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4355A">
        <w:rPr>
          <w:rFonts w:ascii="Times New Roman" w:hAnsi="Times New Roman" w:cs="Times New Roman"/>
          <w:b/>
          <w:sz w:val="32"/>
          <w:szCs w:val="32"/>
        </w:rPr>
        <w:t>НИКОЛАЙ МИХАЙЛОВ ЙОРДАНОВ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218B1">
        <w:rPr>
          <w:rFonts w:ascii="Times New Roman" w:hAnsi="Times New Roman" w:cs="Times New Roman"/>
          <w:sz w:val="28"/>
          <w:szCs w:val="28"/>
        </w:rPr>
        <w:t xml:space="preserve">гр. </w:t>
      </w:r>
      <w:r w:rsidR="000C3DA9">
        <w:rPr>
          <w:rFonts w:ascii="Times New Roman" w:hAnsi="Times New Roman" w:cs="Times New Roman"/>
          <w:sz w:val="28"/>
          <w:szCs w:val="28"/>
        </w:rPr>
        <w:t>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0C3DA9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E12E33">
        <w:rPr>
          <w:rFonts w:ascii="Times New Roman" w:hAnsi="Times New Roman" w:cs="Times New Roman"/>
          <w:sz w:val="28"/>
          <w:szCs w:val="28"/>
        </w:rPr>
        <w:t>5</w:t>
      </w:r>
      <w:r w:rsidR="0044355A">
        <w:rPr>
          <w:rFonts w:ascii="Times New Roman" w:hAnsi="Times New Roman" w:cs="Times New Roman"/>
          <w:sz w:val="28"/>
          <w:szCs w:val="28"/>
        </w:rPr>
        <w:t>188</w:t>
      </w:r>
      <w:r w:rsidR="00E12E33">
        <w:rPr>
          <w:rFonts w:ascii="Times New Roman" w:hAnsi="Times New Roman" w:cs="Times New Roman"/>
          <w:sz w:val="28"/>
          <w:szCs w:val="28"/>
        </w:rPr>
        <w:t>-1/</w:t>
      </w:r>
      <w:r w:rsidR="0044355A">
        <w:rPr>
          <w:rFonts w:ascii="Times New Roman" w:hAnsi="Times New Roman" w:cs="Times New Roman"/>
          <w:sz w:val="28"/>
          <w:szCs w:val="28"/>
        </w:rPr>
        <w:t>29.09</w:t>
      </w:r>
      <w:r w:rsidR="00E12E33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FD6361">
        <w:rPr>
          <w:rFonts w:ascii="Times New Roman" w:hAnsi="Times New Roman" w:cs="Times New Roman"/>
          <w:sz w:val="28"/>
          <w:szCs w:val="28"/>
        </w:rPr>
        <w:t>31.03.2026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FD6361">
        <w:rPr>
          <w:rFonts w:ascii="Times New Roman" w:hAnsi="Times New Roman" w:cs="Times New Roman"/>
          <w:sz w:val="28"/>
          <w:szCs w:val="28"/>
        </w:rPr>
        <w:t>14.04.2026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lastRenderedPageBreak/>
        <w:t>Съгласували: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 xml:space="preserve">Галина Иларионова 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Секретар на Община Иваново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Мариана Драшкова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Директор на Дирекция „АПОФУС“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Изготвил,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Галина Севова</w:t>
      </w:r>
    </w:p>
    <w:p w:rsid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Гл. инспектор в отдел „МДТ“</w:t>
      </w:r>
    </w:p>
    <w:p w:rsidR="0067535E" w:rsidRPr="00414758" w:rsidRDefault="0067535E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30.03.2026</w:t>
      </w:r>
    </w:p>
    <w:sectPr w:rsidR="0067535E" w:rsidRPr="00414758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099" w:rsidRDefault="009E5099" w:rsidP="00A50122">
      <w:r>
        <w:separator/>
      </w:r>
    </w:p>
  </w:endnote>
  <w:endnote w:type="continuationSeparator" w:id="0">
    <w:p w:rsidR="009E5099" w:rsidRDefault="009E5099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099" w:rsidRDefault="009E5099" w:rsidP="00A50122">
      <w:r>
        <w:separator/>
      </w:r>
    </w:p>
  </w:footnote>
  <w:footnote w:type="continuationSeparator" w:id="0">
    <w:p w:rsidR="009E5099" w:rsidRDefault="009E5099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2AD7"/>
    <w:rsid w:val="00013046"/>
    <w:rsid w:val="00033668"/>
    <w:rsid w:val="000354DD"/>
    <w:rsid w:val="00036329"/>
    <w:rsid w:val="0004104D"/>
    <w:rsid w:val="00044132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3DA9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0F59C0"/>
    <w:rsid w:val="00103592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B2A"/>
    <w:rsid w:val="00213AFA"/>
    <w:rsid w:val="00222742"/>
    <w:rsid w:val="00223A96"/>
    <w:rsid w:val="002410CE"/>
    <w:rsid w:val="0024598B"/>
    <w:rsid w:val="00250999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6188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92941"/>
    <w:rsid w:val="0039553B"/>
    <w:rsid w:val="003A0946"/>
    <w:rsid w:val="003A36EB"/>
    <w:rsid w:val="003A4591"/>
    <w:rsid w:val="003A55B7"/>
    <w:rsid w:val="003A66CB"/>
    <w:rsid w:val="003B3068"/>
    <w:rsid w:val="003B35CD"/>
    <w:rsid w:val="003C271F"/>
    <w:rsid w:val="003D1BA7"/>
    <w:rsid w:val="003D75FC"/>
    <w:rsid w:val="003F2778"/>
    <w:rsid w:val="003F5111"/>
    <w:rsid w:val="003F51C2"/>
    <w:rsid w:val="003F5AC4"/>
    <w:rsid w:val="003F64EC"/>
    <w:rsid w:val="0040741C"/>
    <w:rsid w:val="00414758"/>
    <w:rsid w:val="00424610"/>
    <w:rsid w:val="00426EFD"/>
    <w:rsid w:val="00431983"/>
    <w:rsid w:val="00432934"/>
    <w:rsid w:val="004344A4"/>
    <w:rsid w:val="0044355A"/>
    <w:rsid w:val="00451AC4"/>
    <w:rsid w:val="004640EB"/>
    <w:rsid w:val="00465F2C"/>
    <w:rsid w:val="00466E1F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7535E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34AEF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3DA2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1158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092A"/>
    <w:rsid w:val="009E5099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843CE"/>
    <w:rsid w:val="00A90753"/>
    <w:rsid w:val="00A9204E"/>
    <w:rsid w:val="00A92E9D"/>
    <w:rsid w:val="00A97FD0"/>
    <w:rsid w:val="00AA2B4C"/>
    <w:rsid w:val="00AA5868"/>
    <w:rsid w:val="00AA758E"/>
    <w:rsid w:val="00AB7A07"/>
    <w:rsid w:val="00AC10D9"/>
    <w:rsid w:val="00AC1BF7"/>
    <w:rsid w:val="00AC2A7B"/>
    <w:rsid w:val="00AD4D01"/>
    <w:rsid w:val="00AE1F44"/>
    <w:rsid w:val="00AF003D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4B7F"/>
    <w:rsid w:val="00B45373"/>
    <w:rsid w:val="00B555D5"/>
    <w:rsid w:val="00B779E9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86C35"/>
    <w:rsid w:val="00C94688"/>
    <w:rsid w:val="00C947FA"/>
    <w:rsid w:val="00C9480E"/>
    <w:rsid w:val="00CA0404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8397B"/>
    <w:rsid w:val="00DA74A6"/>
    <w:rsid w:val="00DB675A"/>
    <w:rsid w:val="00DC3ED4"/>
    <w:rsid w:val="00DC45C5"/>
    <w:rsid w:val="00DC7346"/>
    <w:rsid w:val="00DD5CAB"/>
    <w:rsid w:val="00DF12EE"/>
    <w:rsid w:val="00DF7DB7"/>
    <w:rsid w:val="00E0339C"/>
    <w:rsid w:val="00E05D65"/>
    <w:rsid w:val="00E07A45"/>
    <w:rsid w:val="00E12E33"/>
    <w:rsid w:val="00E141A7"/>
    <w:rsid w:val="00E162E9"/>
    <w:rsid w:val="00E20E8E"/>
    <w:rsid w:val="00E218B1"/>
    <w:rsid w:val="00E25EA7"/>
    <w:rsid w:val="00E40EFF"/>
    <w:rsid w:val="00E45529"/>
    <w:rsid w:val="00E52E4A"/>
    <w:rsid w:val="00E556F0"/>
    <w:rsid w:val="00E56726"/>
    <w:rsid w:val="00E701A1"/>
    <w:rsid w:val="00E70812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B50BB"/>
    <w:rsid w:val="00FD6361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B8E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T-CH\AppData\Roaming\Microsoft\&#1064;&#1072;&#1073;&#1083;&#1086;&#1085;&#1080;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A5F8F23D-592F-47DB-AD26-541945F1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2026-03-30T09:41:00Z</dcterms:created>
  <dcterms:modified xsi:type="dcterms:W3CDTF">2026-04-01T08:44:00Z</dcterms:modified>
</cp:coreProperties>
</file>