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71529E">
        <w:rPr>
          <w:rFonts w:ascii="Times New Roman" w:hAnsi="Times New Roman" w:cs="Times New Roman"/>
          <w:sz w:val="28"/>
          <w:szCs w:val="28"/>
        </w:rPr>
        <w:t>94Т-350-1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501233">
        <w:rPr>
          <w:rFonts w:ascii="Times New Roman" w:hAnsi="Times New Roman" w:cs="Times New Roman"/>
          <w:sz w:val="28"/>
          <w:szCs w:val="28"/>
        </w:rPr>
        <w:t>25.06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E141A7">
        <w:rPr>
          <w:rFonts w:ascii="Times New Roman" w:hAnsi="Times New Roman" w:cs="Times New Roman"/>
          <w:b/>
          <w:sz w:val="32"/>
          <w:szCs w:val="32"/>
        </w:rPr>
        <w:t>ТОМАС САНДРА</w:t>
      </w: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D10A4F">
        <w:rPr>
          <w:rFonts w:ascii="Times New Roman" w:hAnsi="Times New Roman" w:cs="Times New Roman"/>
          <w:sz w:val="28"/>
          <w:szCs w:val="28"/>
        </w:rPr>
        <w:t xml:space="preserve">с. </w:t>
      </w:r>
      <w:r w:rsidR="00E141A7">
        <w:rPr>
          <w:rFonts w:ascii="Times New Roman" w:hAnsi="Times New Roman" w:cs="Times New Roman"/>
          <w:sz w:val="28"/>
          <w:szCs w:val="28"/>
        </w:rPr>
        <w:t>Сваленик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7476E6">
        <w:rPr>
          <w:rFonts w:ascii="Times New Roman" w:hAnsi="Times New Roman" w:cs="Times New Roman"/>
          <w:sz w:val="28"/>
          <w:szCs w:val="28"/>
        </w:rPr>
        <w:t>Иваново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5169">
        <w:rPr>
          <w:rFonts w:ascii="Times New Roman" w:hAnsi="Times New Roman" w:cs="Times New Roman"/>
          <w:sz w:val="28"/>
          <w:szCs w:val="28"/>
        </w:rPr>
        <w:t xml:space="preserve"> </w:t>
      </w:r>
      <w:r w:rsidR="00C94688">
        <w:rPr>
          <w:rFonts w:ascii="Times New Roman" w:hAnsi="Times New Roman" w:cs="Times New Roman"/>
          <w:sz w:val="28"/>
          <w:szCs w:val="28"/>
        </w:rPr>
        <w:t>202</w:t>
      </w:r>
      <w:r w:rsidR="00E141A7">
        <w:rPr>
          <w:rFonts w:ascii="Times New Roman" w:hAnsi="Times New Roman" w:cs="Times New Roman"/>
          <w:sz w:val="28"/>
          <w:szCs w:val="28"/>
        </w:rPr>
        <w:t>3004</w:t>
      </w:r>
      <w:r w:rsidR="00B43F1C">
        <w:rPr>
          <w:rFonts w:ascii="Times New Roman" w:hAnsi="Times New Roman" w:cs="Times New Roman"/>
          <w:sz w:val="28"/>
          <w:szCs w:val="28"/>
        </w:rPr>
        <w:t>-1/</w:t>
      </w:r>
      <w:r w:rsidR="00E141A7">
        <w:rPr>
          <w:rFonts w:ascii="Times New Roman" w:hAnsi="Times New Roman" w:cs="Times New Roman"/>
          <w:sz w:val="28"/>
          <w:szCs w:val="28"/>
        </w:rPr>
        <w:t>19.01.2023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2B5169">
        <w:rPr>
          <w:rFonts w:ascii="Times New Roman" w:hAnsi="Times New Roman" w:cs="Times New Roman"/>
          <w:sz w:val="28"/>
          <w:szCs w:val="28"/>
        </w:rPr>
        <w:t>25</w:t>
      </w:r>
      <w:r w:rsidR="00261458">
        <w:rPr>
          <w:rFonts w:ascii="Times New Roman" w:hAnsi="Times New Roman" w:cs="Times New Roman"/>
          <w:sz w:val="28"/>
          <w:szCs w:val="28"/>
        </w:rPr>
        <w:t>.0</w:t>
      </w:r>
      <w:r w:rsidR="002B5169">
        <w:rPr>
          <w:rFonts w:ascii="Times New Roman" w:hAnsi="Times New Roman" w:cs="Times New Roman"/>
          <w:sz w:val="28"/>
          <w:szCs w:val="28"/>
        </w:rPr>
        <w:t>6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2B5169">
        <w:rPr>
          <w:rFonts w:ascii="Times New Roman" w:hAnsi="Times New Roman" w:cs="Times New Roman"/>
          <w:sz w:val="28"/>
          <w:szCs w:val="28"/>
        </w:rPr>
        <w:t>09.07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F7D" w:rsidRDefault="00721F7D" w:rsidP="00A50122">
      <w:r>
        <w:separator/>
      </w:r>
    </w:p>
  </w:endnote>
  <w:endnote w:type="continuationSeparator" w:id="0">
    <w:p w:rsidR="00721F7D" w:rsidRDefault="00721F7D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F7D" w:rsidRDefault="00721F7D" w:rsidP="00A50122">
      <w:r>
        <w:separator/>
      </w:r>
    </w:p>
  </w:footnote>
  <w:footnote w:type="continuationSeparator" w:id="0">
    <w:p w:rsidR="00721F7D" w:rsidRDefault="00721F7D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3563F"/>
    <w:rsid w:val="00144768"/>
    <w:rsid w:val="00152111"/>
    <w:rsid w:val="0016587D"/>
    <w:rsid w:val="0017049A"/>
    <w:rsid w:val="001704C2"/>
    <w:rsid w:val="00176CD9"/>
    <w:rsid w:val="0018558D"/>
    <w:rsid w:val="001927AB"/>
    <w:rsid w:val="00197874"/>
    <w:rsid w:val="001A0B1B"/>
    <w:rsid w:val="001A5BF8"/>
    <w:rsid w:val="001C53AF"/>
    <w:rsid w:val="0020506C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A756D"/>
    <w:rsid w:val="002B149E"/>
    <w:rsid w:val="002B2EF9"/>
    <w:rsid w:val="002B5169"/>
    <w:rsid w:val="002B69E7"/>
    <w:rsid w:val="002C3B3B"/>
    <w:rsid w:val="002D45AA"/>
    <w:rsid w:val="002E4993"/>
    <w:rsid w:val="002F39F8"/>
    <w:rsid w:val="00303C6A"/>
    <w:rsid w:val="003068C3"/>
    <w:rsid w:val="003152B3"/>
    <w:rsid w:val="00316879"/>
    <w:rsid w:val="003403A8"/>
    <w:rsid w:val="0035042F"/>
    <w:rsid w:val="00365D2B"/>
    <w:rsid w:val="00373227"/>
    <w:rsid w:val="003752E0"/>
    <w:rsid w:val="00377051"/>
    <w:rsid w:val="00384E47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01233"/>
    <w:rsid w:val="00502D83"/>
    <w:rsid w:val="00510CE3"/>
    <w:rsid w:val="005162BE"/>
    <w:rsid w:val="005218F7"/>
    <w:rsid w:val="005262CA"/>
    <w:rsid w:val="00530BDC"/>
    <w:rsid w:val="005445AC"/>
    <w:rsid w:val="00546EA3"/>
    <w:rsid w:val="00551F55"/>
    <w:rsid w:val="00557E3D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1529E"/>
    <w:rsid w:val="00721F7D"/>
    <w:rsid w:val="007232EF"/>
    <w:rsid w:val="00724C50"/>
    <w:rsid w:val="007261B8"/>
    <w:rsid w:val="007450A6"/>
    <w:rsid w:val="007476E6"/>
    <w:rsid w:val="0076397A"/>
    <w:rsid w:val="00764E2D"/>
    <w:rsid w:val="00780DAF"/>
    <w:rsid w:val="0078230A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41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5571F"/>
    <w:rsid w:val="00970B95"/>
    <w:rsid w:val="00972AE9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699A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43F1C"/>
    <w:rsid w:val="00B45373"/>
    <w:rsid w:val="00B555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216F1"/>
    <w:rsid w:val="00C369F9"/>
    <w:rsid w:val="00C41FED"/>
    <w:rsid w:val="00C47929"/>
    <w:rsid w:val="00C47B2B"/>
    <w:rsid w:val="00C82B20"/>
    <w:rsid w:val="00C83354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E7ABD"/>
    <w:rsid w:val="00CF5208"/>
    <w:rsid w:val="00D02D58"/>
    <w:rsid w:val="00D10A4F"/>
    <w:rsid w:val="00D20425"/>
    <w:rsid w:val="00D22580"/>
    <w:rsid w:val="00D24E98"/>
    <w:rsid w:val="00D31CC2"/>
    <w:rsid w:val="00D41437"/>
    <w:rsid w:val="00D51E7E"/>
    <w:rsid w:val="00D6683D"/>
    <w:rsid w:val="00D718FC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41A7"/>
    <w:rsid w:val="00E162E9"/>
    <w:rsid w:val="00E20E8E"/>
    <w:rsid w:val="00E25EA7"/>
    <w:rsid w:val="00E52E4A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41B85"/>
    <w:rsid w:val="00F4276C"/>
    <w:rsid w:val="00F44D94"/>
    <w:rsid w:val="00F546CE"/>
    <w:rsid w:val="00F57267"/>
    <w:rsid w:val="00F630DD"/>
    <w:rsid w:val="00F63C90"/>
    <w:rsid w:val="00F73ECA"/>
    <w:rsid w:val="00FA12D5"/>
    <w:rsid w:val="00FB2250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21F9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9F3E05-2ADA-438E-B241-09F1F391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2025-06-25T05:51:00Z</dcterms:modified>
</cp:coreProperties>
</file>