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136F97">
        <w:rPr>
          <w:rFonts w:ascii="Times New Roman" w:hAnsi="Times New Roman" w:cs="Times New Roman"/>
          <w:sz w:val="28"/>
          <w:szCs w:val="28"/>
        </w:rPr>
        <w:t>53-4617-1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</w:t>
      </w:r>
      <w:r w:rsidR="00501233">
        <w:rPr>
          <w:rFonts w:ascii="Times New Roman" w:hAnsi="Times New Roman" w:cs="Times New Roman"/>
          <w:sz w:val="28"/>
          <w:szCs w:val="28"/>
        </w:rPr>
        <w:t>25.06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>:</w:t>
      </w:r>
      <w:r w:rsidR="008D41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F0760">
        <w:rPr>
          <w:rFonts w:ascii="Times New Roman" w:hAnsi="Times New Roman" w:cs="Times New Roman"/>
          <w:b/>
          <w:sz w:val="32"/>
          <w:szCs w:val="32"/>
        </w:rPr>
        <w:t xml:space="preserve">КАМПЕН </w:t>
      </w:r>
      <w:r w:rsidR="007F1DF4">
        <w:rPr>
          <w:rFonts w:ascii="Times New Roman" w:hAnsi="Times New Roman" w:cs="Times New Roman"/>
          <w:b/>
          <w:sz w:val="32"/>
          <w:szCs w:val="32"/>
        </w:rPr>
        <w:t>ЕООД</w:t>
      </w:r>
    </w:p>
    <w:p w:rsidR="00D10A4F" w:rsidRDefault="00D10A4F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2F0760">
        <w:rPr>
          <w:rFonts w:ascii="Times New Roman" w:hAnsi="Times New Roman" w:cs="Times New Roman"/>
          <w:sz w:val="28"/>
          <w:szCs w:val="28"/>
        </w:rPr>
        <w:t>с.Красен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 w:rsidR="00D10A4F">
        <w:rPr>
          <w:rFonts w:ascii="Times New Roman" w:hAnsi="Times New Roman" w:cs="Times New Roman"/>
          <w:sz w:val="28"/>
          <w:szCs w:val="28"/>
        </w:rPr>
        <w:t xml:space="preserve"> </w:t>
      </w:r>
      <w:r w:rsidR="007E5AC8">
        <w:rPr>
          <w:rFonts w:ascii="Times New Roman" w:hAnsi="Times New Roman" w:cs="Times New Roman"/>
          <w:sz w:val="28"/>
          <w:szCs w:val="28"/>
        </w:rPr>
        <w:t>Иваново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94445C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5169">
        <w:rPr>
          <w:rFonts w:ascii="Times New Roman" w:hAnsi="Times New Roman" w:cs="Times New Roman"/>
          <w:sz w:val="28"/>
          <w:szCs w:val="28"/>
        </w:rPr>
        <w:t xml:space="preserve"> </w:t>
      </w:r>
      <w:r w:rsidR="00C94688">
        <w:rPr>
          <w:rFonts w:ascii="Times New Roman" w:hAnsi="Times New Roman" w:cs="Times New Roman"/>
          <w:sz w:val="28"/>
          <w:szCs w:val="28"/>
        </w:rPr>
        <w:t>202</w:t>
      </w:r>
      <w:r w:rsidR="001565C1">
        <w:rPr>
          <w:rFonts w:ascii="Times New Roman" w:hAnsi="Times New Roman" w:cs="Times New Roman"/>
          <w:sz w:val="28"/>
          <w:szCs w:val="28"/>
        </w:rPr>
        <w:t>4</w:t>
      </w:r>
      <w:r w:rsidR="002F0760">
        <w:rPr>
          <w:rFonts w:ascii="Times New Roman" w:hAnsi="Times New Roman" w:cs="Times New Roman"/>
          <w:sz w:val="28"/>
          <w:szCs w:val="28"/>
        </w:rPr>
        <w:t>291</w:t>
      </w:r>
      <w:r w:rsidR="001565C1">
        <w:rPr>
          <w:rFonts w:ascii="Times New Roman" w:hAnsi="Times New Roman" w:cs="Times New Roman"/>
          <w:sz w:val="28"/>
          <w:szCs w:val="28"/>
        </w:rPr>
        <w:t>-1/</w:t>
      </w:r>
      <w:r w:rsidR="007E5AC8">
        <w:rPr>
          <w:rFonts w:ascii="Times New Roman" w:hAnsi="Times New Roman" w:cs="Times New Roman"/>
          <w:sz w:val="28"/>
          <w:szCs w:val="28"/>
        </w:rPr>
        <w:t>0</w:t>
      </w:r>
      <w:r w:rsidR="002F0760">
        <w:rPr>
          <w:rFonts w:ascii="Times New Roman" w:hAnsi="Times New Roman" w:cs="Times New Roman"/>
          <w:sz w:val="28"/>
          <w:szCs w:val="28"/>
        </w:rPr>
        <w:t>5</w:t>
      </w:r>
      <w:r w:rsidR="007E5AC8">
        <w:rPr>
          <w:rFonts w:ascii="Times New Roman" w:hAnsi="Times New Roman" w:cs="Times New Roman"/>
          <w:sz w:val="28"/>
          <w:szCs w:val="28"/>
        </w:rPr>
        <w:t>.0</w:t>
      </w:r>
      <w:r w:rsidR="002F0760">
        <w:rPr>
          <w:rFonts w:ascii="Times New Roman" w:hAnsi="Times New Roman" w:cs="Times New Roman"/>
          <w:sz w:val="28"/>
          <w:szCs w:val="28"/>
        </w:rPr>
        <w:t>8</w:t>
      </w:r>
      <w:r w:rsidR="008D41D0">
        <w:rPr>
          <w:rFonts w:ascii="Times New Roman" w:hAnsi="Times New Roman" w:cs="Times New Roman"/>
          <w:sz w:val="28"/>
          <w:szCs w:val="28"/>
        </w:rPr>
        <w:t>.</w:t>
      </w:r>
      <w:r w:rsidR="001565C1">
        <w:rPr>
          <w:rFonts w:ascii="Times New Roman" w:hAnsi="Times New Roman" w:cs="Times New Roman"/>
          <w:sz w:val="28"/>
          <w:szCs w:val="28"/>
        </w:rPr>
        <w:t>2024</w:t>
      </w:r>
      <w:r w:rsidR="00261458">
        <w:rPr>
          <w:rFonts w:ascii="Times New Roman" w:hAnsi="Times New Roman" w:cs="Times New Roman"/>
          <w:sz w:val="28"/>
          <w:szCs w:val="28"/>
        </w:rPr>
        <w:t xml:space="preserve"> </w:t>
      </w:r>
      <w:r w:rsidR="00CA5DCC">
        <w:rPr>
          <w:rFonts w:ascii="Times New Roman" w:hAnsi="Times New Roman" w:cs="Times New Roman"/>
          <w:sz w:val="28"/>
          <w:szCs w:val="28"/>
        </w:rPr>
        <w:t>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8017E6">
        <w:rPr>
          <w:rFonts w:ascii="Times New Roman" w:hAnsi="Times New Roman" w:cs="Times New Roman"/>
          <w:sz w:val="28"/>
          <w:szCs w:val="28"/>
        </w:rPr>
        <w:t>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2B5169">
        <w:rPr>
          <w:rFonts w:ascii="Times New Roman" w:hAnsi="Times New Roman" w:cs="Times New Roman"/>
          <w:sz w:val="28"/>
          <w:szCs w:val="28"/>
        </w:rPr>
        <w:t>25</w:t>
      </w:r>
      <w:r w:rsidR="00261458">
        <w:rPr>
          <w:rFonts w:ascii="Times New Roman" w:hAnsi="Times New Roman" w:cs="Times New Roman"/>
          <w:sz w:val="28"/>
          <w:szCs w:val="28"/>
        </w:rPr>
        <w:t>.0</w:t>
      </w:r>
      <w:r w:rsidR="002B5169">
        <w:rPr>
          <w:rFonts w:ascii="Times New Roman" w:hAnsi="Times New Roman" w:cs="Times New Roman"/>
          <w:sz w:val="28"/>
          <w:szCs w:val="28"/>
        </w:rPr>
        <w:t>6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2B5169">
        <w:rPr>
          <w:rFonts w:ascii="Times New Roman" w:hAnsi="Times New Roman" w:cs="Times New Roman"/>
          <w:sz w:val="28"/>
          <w:szCs w:val="28"/>
        </w:rPr>
        <w:t>09.07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6D9" w:rsidRDefault="001546D9" w:rsidP="00A50122">
      <w:r>
        <w:separator/>
      </w:r>
    </w:p>
  </w:endnote>
  <w:endnote w:type="continuationSeparator" w:id="0">
    <w:p w:rsidR="001546D9" w:rsidRDefault="001546D9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6D9" w:rsidRDefault="001546D9" w:rsidP="00A50122">
      <w:r>
        <w:separator/>
      </w:r>
    </w:p>
  </w:footnote>
  <w:footnote w:type="continuationSeparator" w:id="0">
    <w:p w:rsidR="001546D9" w:rsidRDefault="001546D9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0316"/>
    <w:rsid w:val="00002221"/>
    <w:rsid w:val="0001092D"/>
    <w:rsid w:val="00013046"/>
    <w:rsid w:val="00033668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2200"/>
    <w:rsid w:val="000F50D1"/>
    <w:rsid w:val="0011553A"/>
    <w:rsid w:val="0013031B"/>
    <w:rsid w:val="0013563F"/>
    <w:rsid w:val="00136F97"/>
    <w:rsid w:val="00144768"/>
    <w:rsid w:val="00152111"/>
    <w:rsid w:val="001546D9"/>
    <w:rsid w:val="001565C1"/>
    <w:rsid w:val="0016587D"/>
    <w:rsid w:val="0017049A"/>
    <w:rsid w:val="001704C2"/>
    <w:rsid w:val="00176CD9"/>
    <w:rsid w:val="0018558D"/>
    <w:rsid w:val="001927AB"/>
    <w:rsid w:val="00197874"/>
    <w:rsid w:val="001A0B1B"/>
    <w:rsid w:val="001A5BF8"/>
    <w:rsid w:val="001C53AF"/>
    <w:rsid w:val="0020309C"/>
    <w:rsid w:val="0020506C"/>
    <w:rsid w:val="00223A96"/>
    <w:rsid w:val="002410CE"/>
    <w:rsid w:val="0024598B"/>
    <w:rsid w:val="00257685"/>
    <w:rsid w:val="002612D2"/>
    <w:rsid w:val="00261458"/>
    <w:rsid w:val="002617C7"/>
    <w:rsid w:val="00267B51"/>
    <w:rsid w:val="00272A17"/>
    <w:rsid w:val="00282586"/>
    <w:rsid w:val="00284748"/>
    <w:rsid w:val="0028516D"/>
    <w:rsid w:val="00296BF3"/>
    <w:rsid w:val="002A2B5D"/>
    <w:rsid w:val="002A756D"/>
    <w:rsid w:val="002B149E"/>
    <w:rsid w:val="002B2EF9"/>
    <w:rsid w:val="002B5169"/>
    <w:rsid w:val="002B69E7"/>
    <w:rsid w:val="002C3B3B"/>
    <w:rsid w:val="002D45AA"/>
    <w:rsid w:val="002E4993"/>
    <w:rsid w:val="002F0760"/>
    <w:rsid w:val="002F39F8"/>
    <w:rsid w:val="00303C6A"/>
    <w:rsid w:val="003068C3"/>
    <w:rsid w:val="003152B3"/>
    <w:rsid w:val="00316879"/>
    <w:rsid w:val="003403A8"/>
    <w:rsid w:val="0035042F"/>
    <w:rsid w:val="00365D2B"/>
    <w:rsid w:val="00373227"/>
    <w:rsid w:val="003752E0"/>
    <w:rsid w:val="00377051"/>
    <w:rsid w:val="00384E47"/>
    <w:rsid w:val="0039553B"/>
    <w:rsid w:val="003A4591"/>
    <w:rsid w:val="003A66CB"/>
    <w:rsid w:val="003C271F"/>
    <w:rsid w:val="003D75FC"/>
    <w:rsid w:val="003F5111"/>
    <w:rsid w:val="003F51C2"/>
    <w:rsid w:val="003F5AC4"/>
    <w:rsid w:val="003F64EC"/>
    <w:rsid w:val="0040741C"/>
    <w:rsid w:val="00424610"/>
    <w:rsid w:val="00426EFD"/>
    <w:rsid w:val="00431983"/>
    <w:rsid w:val="00432934"/>
    <w:rsid w:val="00451AC4"/>
    <w:rsid w:val="004640EB"/>
    <w:rsid w:val="00465F2C"/>
    <w:rsid w:val="00475A29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01233"/>
    <w:rsid w:val="00502D83"/>
    <w:rsid w:val="00510CE3"/>
    <w:rsid w:val="005162BE"/>
    <w:rsid w:val="005218F7"/>
    <w:rsid w:val="005262CA"/>
    <w:rsid w:val="00530BDC"/>
    <w:rsid w:val="005445AC"/>
    <w:rsid w:val="00546EA3"/>
    <w:rsid w:val="00551E78"/>
    <w:rsid w:val="00551F55"/>
    <w:rsid w:val="00557E3D"/>
    <w:rsid w:val="00570265"/>
    <w:rsid w:val="005727E9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81AA5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AEE"/>
    <w:rsid w:val="00714C14"/>
    <w:rsid w:val="007232EF"/>
    <w:rsid w:val="00724C50"/>
    <w:rsid w:val="007261B8"/>
    <w:rsid w:val="007450A6"/>
    <w:rsid w:val="007476E6"/>
    <w:rsid w:val="0076397A"/>
    <w:rsid w:val="00764E2D"/>
    <w:rsid w:val="00780DAF"/>
    <w:rsid w:val="0078230A"/>
    <w:rsid w:val="00797257"/>
    <w:rsid w:val="007A40D2"/>
    <w:rsid w:val="007B4AA2"/>
    <w:rsid w:val="007B544C"/>
    <w:rsid w:val="007B78EC"/>
    <w:rsid w:val="007C5985"/>
    <w:rsid w:val="007C669E"/>
    <w:rsid w:val="007E5AC8"/>
    <w:rsid w:val="007F1DF4"/>
    <w:rsid w:val="007F32D8"/>
    <w:rsid w:val="007F42FE"/>
    <w:rsid w:val="008017E6"/>
    <w:rsid w:val="00801AF3"/>
    <w:rsid w:val="00805FEF"/>
    <w:rsid w:val="0081263E"/>
    <w:rsid w:val="00815DFF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41D0"/>
    <w:rsid w:val="008D5377"/>
    <w:rsid w:val="008F5909"/>
    <w:rsid w:val="00900CCB"/>
    <w:rsid w:val="009044BC"/>
    <w:rsid w:val="00920D12"/>
    <w:rsid w:val="00923348"/>
    <w:rsid w:val="00923751"/>
    <w:rsid w:val="00933DBC"/>
    <w:rsid w:val="00943E1B"/>
    <w:rsid w:val="0094445C"/>
    <w:rsid w:val="00944F41"/>
    <w:rsid w:val="00946C1F"/>
    <w:rsid w:val="0095571F"/>
    <w:rsid w:val="00970B95"/>
    <w:rsid w:val="00972AE9"/>
    <w:rsid w:val="009933BC"/>
    <w:rsid w:val="009B7B23"/>
    <w:rsid w:val="009C0958"/>
    <w:rsid w:val="009D23A1"/>
    <w:rsid w:val="009D24DC"/>
    <w:rsid w:val="009D3BA4"/>
    <w:rsid w:val="009E579F"/>
    <w:rsid w:val="009E75D9"/>
    <w:rsid w:val="00A13687"/>
    <w:rsid w:val="00A3699A"/>
    <w:rsid w:val="00A37396"/>
    <w:rsid w:val="00A50122"/>
    <w:rsid w:val="00A81172"/>
    <w:rsid w:val="00A824C3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12C6B"/>
    <w:rsid w:val="00B1563F"/>
    <w:rsid w:val="00B258D7"/>
    <w:rsid w:val="00B27319"/>
    <w:rsid w:val="00B43F1C"/>
    <w:rsid w:val="00B45373"/>
    <w:rsid w:val="00B555D5"/>
    <w:rsid w:val="00B87F8D"/>
    <w:rsid w:val="00B95E6B"/>
    <w:rsid w:val="00BA2361"/>
    <w:rsid w:val="00BA5337"/>
    <w:rsid w:val="00BD166F"/>
    <w:rsid w:val="00BD3ABE"/>
    <w:rsid w:val="00BD4672"/>
    <w:rsid w:val="00BE2196"/>
    <w:rsid w:val="00BE2316"/>
    <w:rsid w:val="00BE4660"/>
    <w:rsid w:val="00C216F1"/>
    <w:rsid w:val="00C369F9"/>
    <w:rsid w:val="00C41FED"/>
    <w:rsid w:val="00C47929"/>
    <w:rsid w:val="00C47B2B"/>
    <w:rsid w:val="00C55155"/>
    <w:rsid w:val="00C82B20"/>
    <w:rsid w:val="00C83354"/>
    <w:rsid w:val="00C94688"/>
    <w:rsid w:val="00C947FA"/>
    <w:rsid w:val="00C9480E"/>
    <w:rsid w:val="00CA4A34"/>
    <w:rsid w:val="00CA5DCC"/>
    <w:rsid w:val="00CB44AC"/>
    <w:rsid w:val="00CB4618"/>
    <w:rsid w:val="00CB6848"/>
    <w:rsid w:val="00CB6F1F"/>
    <w:rsid w:val="00CD3217"/>
    <w:rsid w:val="00CE7341"/>
    <w:rsid w:val="00CE7ABD"/>
    <w:rsid w:val="00CF5208"/>
    <w:rsid w:val="00D02D58"/>
    <w:rsid w:val="00D10A4F"/>
    <w:rsid w:val="00D20425"/>
    <w:rsid w:val="00D22580"/>
    <w:rsid w:val="00D24E98"/>
    <w:rsid w:val="00D31CC2"/>
    <w:rsid w:val="00D41437"/>
    <w:rsid w:val="00D51E7E"/>
    <w:rsid w:val="00D6683D"/>
    <w:rsid w:val="00D718FC"/>
    <w:rsid w:val="00DA74A6"/>
    <w:rsid w:val="00DB675A"/>
    <w:rsid w:val="00DC7346"/>
    <w:rsid w:val="00DD5CAB"/>
    <w:rsid w:val="00DF12EE"/>
    <w:rsid w:val="00DF7DB7"/>
    <w:rsid w:val="00E0339C"/>
    <w:rsid w:val="00E05D65"/>
    <w:rsid w:val="00E07A45"/>
    <w:rsid w:val="00E141A7"/>
    <w:rsid w:val="00E162E9"/>
    <w:rsid w:val="00E20E8E"/>
    <w:rsid w:val="00E25EA7"/>
    <w:rsid w:val="00E52E4A"/>
    <w:rsid w:val="00E56726"/>
    <w:rsid w:val="00E701A1"/>
    <w:rsid w:val="00E719C4"/>
    <w:rsid w:val="00E75397"/>
    <w:rsid w:val="00E81C7E"/>
    <w:rsid w:val="00E84B07"/>
    <w:rsid w:val="00E90E40"/>
    <w:rsid w:val="00EB0BFC"/>
    <w:rsid w:val="00EC2A9B"/>
    <w:rsid w:val="00EC56C9"/>
    <w:rsid w:val="00ED1AF5"/>
    <w:rsid w:val="00EE2F7D"/>
    <w:rsid w:val="00EE3242"/>
    <w:rsid w:val="00F0025D"/>
    <w:rsid w:val="00F00768"/>
    <w:rsid w:val="00F05A82"/>
    <w:rsid w:val="00F119FE"/>
    <w:rsid w:val="00F14CE2"/>
    <w:rsid w:val="00F3166A"/>
    <w:rsid w:val="00F355B2"/>
    <w:rsid w:val="00F37785"/>
    <w:rsid w:val="00F41B85"/>
    <w:rsid w:val="00F4276C"/>
    <w:rsid w:val="00F44D94"/>
    <w:rsid w:val="00F54048"/>
    <w:rsid w:val="00F546CE"/>
    <w:rsid w:val="00F57267"/>
    <w:rsid w:val="00F630DD"/>
    <w:rsid w:val="00F63C90"/>
    <w:rsid w:val="00F73ECA"/>
    <w:rsid w:val="00FA12D5"/>
    <w:rsid w:val="00FB2250"/>
    <w:rsid w:val="00FC6480"/>
    <w:rsid w:val="00FE4D0F"/>
    <w:rsid w:val="00FE6085"/>
    <w:rsid w:val="00FE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9C16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E019FC-9CE6-4D23-A36C-CF8DC06F4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2025-06-24T11:48:00Z</dcterms:created>
  <dcterms:modified xsi:type="dcterms:W3CDTF">2025-06-25T05:59:00Z</dcterms:modified>
</cp:coreProperties>
</file>