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930FB4">
        <w:rPr>
          <w:rFonts w:ascii="Times New Roman" w:hAnsi="Times New Roman" w:cs="Times New Roman"/>
          <w:sz w:val="28"/>
          <w:szCs w:val="28"/>
        </w:rPr>
        <w:t>94Н-663-1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E4D0F">
        <w:rPr>
          <w:rFonts w:ascii="Times New Roman" w:hAnsi="Times New Roman" w:cs="Times New Roman"/>
          <w:b/>
          <w:sz w:val="32"/>
          <w:szCs w:val="32"/>
        </w:rPr>
        <w:t>НИКОЛАЙ ИВАНОВ БАРБУКОВ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FE4D0F">
        <w:rPr>
          <w:rFonts w:ascii="Times New Roman" w:hAnsi="Times New Roman" w:cs="Times New Roman"/>
          <w:sz w:val="28"/>
          <w:szCs w:val="28"/>
        </w:rPr>
        <w:t>Пиргово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E141A7">
        <w:rPr>
          <w:rFonts w:ascii="Times New Roman" w:hAnsi="Times New Roman" w:cs="Times New Roman"/>
          <w:sz w:val="28"/>
          <w:szCs w:val="28"/>
        </w:rPr>
        <w:t>3</w:t>
      </w:r>
      <w:r w:rsidR="00FE4D0F">
        <w:rPr>
          <w:rFonts w:ascii="Times New Roman" w:hAnsi="Times New Roman" w:cs="Times New Roman"/>
          <w:sz w:val="28"/>
          <w:szCs w:val="28"/>
        </w:rPr>
        <w:t>172</w:t>
      </w:r>
      <w:r w:rsidR="00B43F1C">
        <w:rPr>
          <w:rFonts w:ascii="Times New Roman" w:hAnsi="Times New Roman" w:cs="Times New Roman"/>
          <w:sz w:val="28"/>
          <w:szCs w:val="28"/>
        </w:rPr>
        <w:t>-1/</w:t>
      </w:r>
      <w:r w:rsidR="00FE4D0F">
        <w:rPr>
          <w:rFonts w:ascii="Times New Roman" w:hAnsi="Times New Roman" w:cs="Times New Roman"/>
          <w:sz w:val="28"/>
          <w:szCs w:val="28"/>
        </w:rPr>
        <w:t>09.10</w:t>
      </w:r>
      <w:r w:rsidR="00E141A7">
        <w:rPr>
          <w:rFonts w:ascii="Times New Roman" w:hAnsi="Times New Roman" w:cs="Times New Roman"/>
          <w:sz w:val="28"/>
          <w:szCs w:val="28"/>
        </w:rPr>
        <w:t>.2023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84" w:rsidRDefault="004D6C84" w:rsidP="00A50122">
      <w:r>
        <w:separator/>
      </w:r>
    </w:p>
  </w:endnote>
  <w:endnote w:type="continuationSeparator" w:id="0">
    <w:p w:rsidR="004D6C84" w:rsidRDefault="004D6C84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84" w:rsidRDefault="004D6C84" w:rsidP="00A50122">
      <w:r>
        <w:separator/>
      </w:r>
    </w:p>
  </w:footnote>
  <w:footnote w:type="continuationSeparator" w:id="0">
    <w:p w:rsidR="004D6C84" w:rsidRDefault="004D6C84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D6C84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044BC"/>
    <w:rsid w:val="00920D12"/>
    <w:rsid w:val="00923348"/>
    <w:rsid w:val="00923751"/>
    <w:rsid w:val="00930FB4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76784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A9D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ADF9B-B068-4514-BD1E-197838A6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2025-06-24T11:10:00Z</dcterms:created>
  <dcterms:modified xsi:type="dcterms:W3CDTF">2025-06-25T05:50:00Z</dcterms:modified>
</cp:coreProperties>
</file>