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471C21">
        <w:rPr>
          <w:rFonts w:ascii="Times New Roman" w:hAnsi="Times New Roman" w:cs="Times New Roman"/>
          <w:sz w:val="28"/>
          <w:szCs w:val="28"/>
        </w:rPr>
        <w:t>53-4618-</w:t>
      </w:r>
      <w:r w:rsidR="0016538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34B0">
        <w:rPr>
          <w:rFonts w:ascii="Times New Roman" w:hAnsi="Times New Roman" w:cs="Times New Roman"/>
          <w:b/>
          <w:sz w:val="32"/>
          <w:szCs w:val="32"/>
        </w:rPr>
        <w:t>РОКСИЛЕ</w:t>
      </w:r>
      <w:r w:rsidR="002F07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1DF4">
        <w:rPr>
          <w:rFonts w:ascii="Times New Roman" w:hAnsi="Times New Roman" w:cs="Times New Roman"/>
          <w:b/>
          <w:sz w:val="32"/>
          <w:szCs w:val="32"/>
        </w:rPr>
        <w:t>ЕООД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F0760">
        <w:rPr>
          <w:rFonts w:ascii="Times New Roman" w:hAnsi="Times New Roman" w:cs="Times New Roman"/>
          <w:sz w:val="28"/>
          <w:szCs w:val="28"/>
        </w:rPr>
        <w:t>с.</w:t>
      </w:r>
      <w:r w:rsidR="003D34B0">
        <w:rPr>
          <w:rFonts w:ascii="Times New Roman" w:hAnsi="Times New Roman" w:cs="Times New Roman"/>
          <w:sz w:val="28"/>
          <w:szCs w:val="28"/>
        </w:rPr>
        <w:t>Мечка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E5AC8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1565C1">
        <w:rPr>
          <w:rFonts w:ascii="Times New Roman" w:hAnsi="Times New Roman" w:cs="Times New Roman"/>
          <w:sz w:val="28"/>
          <w:szCs w:val="28"/>
        </w:rPr>
        <w:t>4</w:t>
      </w:r>
      <w:r w:rsidR="002F0760">
        <w:rPr>
          <w:rFonts w:ascii="Times New Roman" w:hAnsi="Times New Roman" w:cs="Times New Roman"/>
          <w:sz w:val="28"/>
          <w:szCs w:val="28"/>
        </w:rPr>
        <w:t>2</w:t>
      </w:r>
      <w:r w:rsidR="003D34B0">
        <w:rPr>
          <w:rFonts w:ascii="Times New Roman" w:hAnsi="Times New Roman" w:cs="Times New Roman"/>
          <w:sz w:val="28"/>
          <w:szCs w:val="28"/>
        </w:rPr>
        <w:t>64</w:t>
      </w:r>
      <w:r w:rsidR="001565C1">
        <w:rPr>
          <w:rFonts w:ascii="Times New Roman" w:hAnsi="Times New Roman" w:cs="Times New Roman"/>
          <w:sz w:val="28"/>
          <w:szCs w:val="28"/>
        </w:rPr>
        <w:t>-1/</w:t>
      </w:r>
      <w:r w:rsidR="003D34B0">
        <w:rPr>
          <w:rFonts w:ascii="Times New Roman" w:hAnsi="Times New Roman" w:cs="Times New Roman"/>
          <w:sz w:val="28"/>
          <w:szCs w:val="28"/>
        </w:rPr>
        <w:t>12.07</w:t>
      </w:r>
      <w:r w:rsidR="008D41D0">
        <w:rPr>
          <w:rFonts w:ascii="Times New Roman" w:hAnsi="Times New Roman" w:cs="Times New Roman"/>
          <w:sz w:val="28"/>
          <w:szCs w:val="28"/>
        </w:rPr>
        <w:t>.</w:t>
      </w:r>
      <w:r w:rsidR="001565C1">
        <w:rPr>
          <w:rFonts w:ascii="Times New Roman" w:hAnsi="Times New Roman" w:cs="Times New Roman"/>
          <w:sz w:val="28"/>
          <w:szCs w:val="28"/>
        </w:rPr>
        <w:t>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7F" w:rsidRDefault="00841D7F" w:rsidP="00A50122">
      <w:r>
        <w:separator/>
      </w:r>
    </w:p>
  </w:endnote>
  <w:endnote w:type="continuationSeparator" w:id="0">
    <w:p w:rsidR="00841D7F" w:rsidRDefault="00841D7F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7F" w:rsidRDefault="00841D7F" w:rsidP="00A50122">
      <w:r>
        <w:separator/>
      </w:r>
    </w:p>
  </w:footnote>
  <w:footnote w:type="continuationSeparator" w:id="0">
    <w:p w:rsidR="00841D7F" w:rsidRDefault="00841D7F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389"/>
    <w:rsid w:val="0016587D"/>
    <w:rsid w:val="0017049A"/>
    <w:rsid w:val="001704C2"/>
    <w:rsid w:val="00176CD9"/>
    <w:rsid w:val="0018558D"/>
    <w:rsid w:val="00186F88"/>
    <w:rsid w:val="001927AB"/>
    <w:rsid w:val="00197874"/>
    <w:rsid w:val="001A0B1B"/>
    <w:rsid w:val="001A5BF8"/>
    <w:rsid w:val="001C53AF"/>
    <w:rsid w:val="0020309C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0760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34B0"/>
    <w:rsid w:val="003D75FC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1C21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41D7F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0A41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36A94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C6480"/>
    <w:rsid w:val="00FE4D0F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716E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2A287CB-21C3-4C37-A079-2969F9CC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2025-06-24T11:51:00Z</dcterms:created>
  <dcterms:modified xsi:type="dcterms:W3CDTF">2025-06-25T06:01:00Z</dcterms:modified>
</cp:coreProperties>
</file>