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8E1C4E">
        <w:rPr>
          <w:rFonts w:ascii="Times New Roman" w:hAnsi="Times New Roman" w:cs="Times New Roman"/>
          <w:sz w:val="28"/>
          <w:szCs w:val="28"/>
        </w:rPr>
        <w:t>94Х-343-1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1134FE">
        <w:rPr>
          <w:rFonts w:ascii="Times New Roman" w:hAnsi="Times New Roman" w:cs="Times New Roman"/>
          <w:sz w:val="28"/>
          <w:szCs w:val="28"/>
        </w:rPr>
        <w:t>04.12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B3068">
        <w:rPr>
          <w:rFonts w:ascii="Times New Roman" w:hAnsi="Times New Roman" w:cs="Times New Roman"/>
          <w:b/>
          <w:sz w:val="32"/>
          <w:szCs w:val="32"/>
        </w:rPr>
        <w:t>ХРИСТОМИР ВАСИЛЕВ РАДОСЛАВОВ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136763">
        <w:rPr>
          <w:rFonts w:ascii="Times New Roman" w:hAnsi="Times New Roman" w:cs="Times New Roman"/>
          <w:sz w:val="28"/>
          <w:szCs w:val="28"/>
        </w:rPr>
        <w:t xml:space="preserve">гр. </w:t>
      </w:r>
      <w:r w:rsidR="00260435">
        <w:rPr>
          <w:rFonts w:ascii="Times New Roman" w:hAnsi="Times New Roman" w:cs="Times New Roman"/>
          <w:sz w:val="28"/>
          <w:szCs w:val="28"/>
        </w:rPr>
        <w:t>Р</w:t>
      </w:r>
      <w:r w:rsidR="002A0F64">
        <w:rPr>
          <w:rFonts w:ascii="Times New Roman" w:hAnsi="Times New Roman" w:cs="Times New Roman"/>
          <w:sz w:val="28"/>
          <w:szCs w:val="28"/>
        </w:rPr>
        <w:t>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260435">
        <w:rPr>
          <w:rFonts w:ascii="Times New Roman" w:hAnsi="Times New Roman" w:cs="Times New Roman"/>
          <w:sz w:val="28"/>
          <w:szCs w:val="28"/>
        </w:rPr>
        <w:t>Р</w:t>
      </w:r>
      <w:r w:rsidR="002A0F64">
        <w:rPr>
          <w:rFonts w:ascii="Times New Roman" w:hAnsi="Times New Roman" w:cs="Times New Roman"/>
          <w:sz w:val="28"/>
          <w:szCs w:val="28"/>
        </w:rPr>
        <w:t>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3B3068">
        <w:rPr>
          <w:rFonts w:ascii="Times New Roman" w:hAnsi="Times New Roman" w:cs="Times New Roman"/>
          <w:sz w:val="28"/>
          <w:szCs w:val="28"/>
        </w:rPr>
        <w:t>5274-1/27.10.2025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04.12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18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E86" w:rsidRDefault="00956E86" w:rsidP="00A50122">
      <w:r>
        <w:separator/>
      </w:r>
    </w:p>
  </w:endnote>
  <w:endnote w:type="continuationSeparator" w:id="0">
    <w:p w:rsidR="00956E86" w:rsidRDefault="00956E86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E86" w:rsidRDefault="00956E86" w:rsidP="00A50122">
      <w:r>
        <w:separator/>
      </w:r>
    </w:p>
  </w:footnote>
  <w:footnote w:type="continuationSeparator" w:id="0">
    <w:p w:rsidR="00956E86" w:rsidRDefault="00956E86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44132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0AF5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B3068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E1C4E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56E86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68C7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B7E9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24D2CD0F-2B1F-4E6F-B8E7-C168FAAE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2025-12-03T09:07:00Z</dcterms:created>
  <dcterms:modified xsi:type="dcterms:W3CDTF">2025-12-04T07:44:00Z</dcterms:modified>
</cp:coreProperties>
</file>