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D6BC7">
        <w:rPr>
          <w:rFonts w:ascii="Times New Roman" w:hAnsi="Times New Roman" w:cs="Times New Roman"/>
          <w:sz w:val="28"/>
          <w:szCs w:val="28"/>
        </w:rPr>
        <w:t>53-109-1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13C4B">
        <w:rPr>
          <w:rFonts w:ascii="Times New Roman" w:hAnsi="Times New Roman" w:cs="Times New Roman"/>
          <w:b/>
          <w:sz w:val="32"/>
          <w:szCs w:val="32"/>
        </w:rPr>
        <w:t>ПРЕЦИЗ АГРО</w:t>
      </w:r>
      <w:r w:rsidR="00CE21E9">
        <w:rPr>
          <w:rFonts w:ascii="Times New Roman" w:hAnsi="Times New Roman" w:cs="Times New Roman"/>
          <w:b/>
          <w:sz w:val="32"/>
          <w:szCs w:val="32"/>
        </w:rPr>
        <w:t xml:space="preserve"> 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13C4B">
        <w:rPr>
          <w:rFonts w:ascii="Times New Roman" w:hAnsi="Times New Roman" w:cs="Times New Roman"/>
          <w:sz w:val="28"/>
          <w:szCs w:val="28"/>
        </w:rPr>
        <w:t>с. Иваново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F13C4B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CE21E9">
        <w:rPr>
          <w:rFonts w:ascii="Times New Roman" w:hAnsi="Times New Roman" w:cs="Times New Roman"/>
          <w:sz w:val="28"/>
          <w:szCs w:val="28"/>
        </w:rPr>
        <w:t>43</w:t>
      </w:r>
      <w:r w:rsidR="00F13C4B">
        <w:rPr>
          <w:rFonts w:ascii="Times New Roman" w:hAnsi="Times New Roman" w:cs="Times New Roman"/>
          <w:sz w:val="28"/>
          <w:szCs w:val="28"/>
        </w:rPr>
        <w:t>68</w:t>
      </w:r>
      <w:r w:rsidR="00CE21E9">
        <w:rPr>
          <w:rFonts w:ascii="Times New Roman" w:hAnsi="Times New Roman" w:cs="Times New Roman"/>
          <w:sz w:val="28"/>
          <w:szCs w:val="28"/>
        </w:rPr>
        <w:t>-1/1</w:t>
      </w:r>
      <w:r w:rsidR="00F13C4B">
        <w:rPr>
          <w:rFonts w:ascii="Times New Roman" w:hAnsi="Times New Roman" w:cs="Times New Roman"/>
          <w:sz w:val="28"/>
          <w:szCs w:val="28"/>
        </w:rPr>
        <w:t>7</w:t>
      </w:r>
      <w:r w:rsidR="00CE21E9">
        <w:rPr>
          <w:rFonts w:ascii="Times New Roman" w:hAnsi="Times New Roman" w:cs="Times New Roman"/>
          <w:sz w:val="28"/>
          <w:szCs w:val="28"/>
        </w:rPr>
        <w:t>.</w:t>
      </w:r>
      <w:r w:rsidR="00F13C4B">
        <w:rPr>
          <w:rFonts w:ascii="Times New Roman" w:hAnsi="Times New Roman" w:cs="Times New Roman"/>
          <w:sz w:val="28"/>
          <w:szCs w:val="28"/>
        </w:rPr>
        <w:t>12.</w:t>
      </w:r>
      <w:r w:rsidR="00CE21E9">
        <w:rPr>
          <w:rFonts w:ascii="Times New Roman" w:hAnsi="Times New Roman" w:cs="Times New Roman"/>
          <w:sz w:val="28"/>
          <w:szCs w:val="28"/>
        </w:rPr>
        <w:t>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2E" w:rsidRDefault="0025342E" w:rsidP="00A50122">
      <w:r>
        <w:separator/>
      </w:r>
    </w:p>
  </w:endnote>
  <w:endnote w:type="continuationSeparator" w:id="0">
    <w:p w:rsidR="0025342E" w:rsidRDefault="0025342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2E" w:rsidRDefault="0025342E" w:rsidP="00A50122">
      <w:r>
        <w:separator/>
      </w:r>
    </w:p>
  </w:footnote>
  <w:footnote w:type="continuationSeparator" w:id="0">
    <w:p w:rsidR="0025342E" w:rsidRDefault="0025342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5025D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1469D"/>
    <w:rsid w:val="00223A96"/>
    <w:rsid w:val="002410CE"/>
    <w:rsid w:val="0024598B"/>
    <w:rsid w:val="0025342E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759C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21E9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6BC7"/>
    <w:rsid w:val="00EE2F7D"/>
    <w:rsid w:val="00EE3242"/>
    <w:rsid w:val="00F0025D"/>
    <w:rsid w:val="00F00768"/>
    <w:rsid w:val="00F05A82"/>
    <w:rsid w:val="00F119FE"/>
    <w:rsid w:val="00F13C4B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235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8292C4A-B3C5-48D7-A815-32F57645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2025-02-19T06:27:00Z</dcterms:modified>
</cp:coreProperties>
</file>