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>ДИРЕКЦИЯ „АПОФУС“ – МДТ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B76674">
        <w:rPr>
          <w:rFonts w:ascii="Times New Roman" w:hAnsi="Times New Roman" w:cs="Times New Roman"/>
          <w:sz w:val="28"/>
          <w:szCs w:val="28"/>
        </w:rPr>
        <w:t>94С-374-1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540E5D">
        <w:rPr>
          <w:rFonts w:ascii="Times New Roman" w:hAnsi="Times New Roman" w:cs="Times New Roman"/>
          <w:sz w:val="28"/>
          <w:szCs w:val="28"/>
        </w:rPr>
        <w:t>26</w:t>
      </w:r>
      <w:r w:rsidR="002B1761">
        <w:rPr>
          <w:rFonts w:ascii="Times New Roman" w:hAnsi="Times New Roman" w:cs="Times New Roman"/>
          <w:sz w:val="28"/>
          <w:szCs w:val="28"/>
        </w:rPr>
        <w:t>.11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26968">
        <w:rPr>
          <w:rFonts w:ascii="Times New Roman" w:hAnsi="Times New Roman" w:cs="Times New Roman"/>
          <w:b/>
          <w:sz w:val="32"/>
          <w:szCs w:val="32"/>
        </w:rPr>
        <w:t>СИЛВИЯ ВЕЛИКОВА ДИМИТРОВА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F00768" w:rsidRPr="00DC3ED4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DB4737">
        <w:rPr>
          <w:rFonts w:ascii="Times New Roman" w:hAnsi="Times New Roman" w:cs="Times New Roman"/>
          <w:sz w:val="28"/>
          <w:szCs w:val="28"/>
        </w:rPr>
        <w:t>гр. Русе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DB4737">
        <w:rPr>
          <w:rFonts w:ascii="Times New Roman" w:hAnsi="Times New Roman" w:cs="Times New Roman"/>
          <w:sz w:val="28"/>
          <w:szCs w:val="28"/>
        </w:rPr>
        <w:t>Русе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6A0E05">
        <w:rPr>
          <w:rFonts w:ascii="Times New Roman" w:hAnsi="Times New Roman" w:cs="Times New Roman"/>
          <w:sz w:val="28"/>
          <w:szCs w:val="28"/>
        </w:rPr>
        <w:t>5</w:t>
      </w:r>
      <w:r w:rsidR="00463079">
        <w:rPr>
          <w:rFonts w:ascii="Times New Roman" w:hAnsi="Times New Roman" w:cs="Times New Roman"/>
          <w:sz w:val="28"/>
          <w:szCs w:val="28"/>
        </w:rPr>
        <w:t>144</w:t>
      </w:r>
      <w:r w:rsidR="006A0E05">
        <w:rPr>
          <w:rFonts w:ascii="Times New Roman" w:hAnsi="Times New Roman" w:cs="Times New Roman"/>
          <w:sz w:val="28"/>
          <w:szCs w:val="28"/>
        </w:rPr>
        <w:t>-1/</w:t>
      </w:r>
      <w:r w:rsidR="00463079">
        <w:rPr>
          <w:rFonts w:ascii="Times New Roman" w:hAnsi="Times New Roman" w:cs="Times New Roman"/>
          <w:sz w:val="28"/>
          <w:szCs w:val="28"/>
        </w:rPr>
        <w:t>17.09</w:t>
      </w:r>
      <w:r w:rsidR="006A0E05">
        <w:rPr>
          <w:rFonts w:ascii="Times New Roman" w:hAnsi="Times New Roman" w:cs="Times New Roman"/>
          <w:sz w:val="28"/>
          <w:szCs w:val="28"/>
        </w:rPr>
        <w:t>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540E5D">
        <w:rPr>
          <w:rFonts w:ascii="Times New Roman" w:hAnsi="Times New Roman" w:cs="Times New Roman"/>
          <w:sz w:val="28"/>
          <w:szCs w:val="28"/>
        </w:rPr>
        <w:t>26</w:t>
      </w:r>
      <w:r w:rsidR="002B1761">
        <w:rPr>
          <w:rFonts w:ascii="Times New Roman" w:hAnsi="Times New Roman" w:cs="Times New Roman"/>
          <w:sz w:val="28"/>
          <w:szCs w:val="28"/>
        </w:rPr>
        <w:t>.11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540E5D">
        <w:rPr>
          <w:rFonts w:ascii="Times New Roman" w:hAnsi="Times New Roman" w:cs="Times New Roman"/>
          <w:sz w:val="28"/>
          <w:szCs w:val="28"/>
        </w:rPr>
        <w:t>10</w:t>
      </w:r>
      <w:r w:rsidR="00261458">
        <w:rPr>
          <w:rFonts w:ascii="Times New Roman" w:hAnsi="Times New Roman" w:cs="Times New Roman"/>
          <w:sz w:val="28"/>
          <w:szCs w:val="28"/>
        </w:rPr>
        <w:t>.</w:t>
      </w:r>
      <w:r w:rsidR="00540E5D">
        <w:rPr>
          <w:rFonts w:ascii="Times New Roman" w:hAnsi="Times New Roman" w:cs="Times New Roman"/>
          <w:sz w:val="28"/>
          <w:szCs w:val="28"/>
        </w:rPr>
        <w:t>12.</w:t>
      </w:r>
      <w:r w:rsidR="00261458">
        <w:rPr>
          <w:rFonts w:ascii="Times New Roman" w:hAnsi="Times New Roman" w:cs="Times New Roman"/>
          <w:sz w:val="28"/>
          <w:szCs w:val="28"/>
        </w:rPr>
        <w:t>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C65" w:rsidRDefault="00A05C65" w:rsidP="00A50122">
      <w:r>
        <w:separator/>
      </w:r>
    </w:p>
  </w:endnote>
  <w:endnote w:type="continuationSeparator" w:id="0">
    <w:p w:rsidR="00A05C65" w:rsidRDefault="00A05C65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C65" w:rsidRDefault="00A05C65" w:rsidP="00A50122">
      <w:r>
        <w:separator/>
      </w:r>
    </w:p>
  </w:footnote>
  <w:footnote w:type="continuationSeparator" w:id="0">
    <w:p w:rsidR="00A05C65" w:rsidRDefault="00A05C65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54DD"/>
    <w:rsid w:val="00036329"/>
    <w:rsid w:val="00080818"/>
    <w:rsid w:val="00081361"/>
    <w:rsid w:val="000870FC"/>
    <w:rsid w:val="00090006"/>
    <w:rsid w:val="0009064E"/>
    <w:rsid w:val="000B27E3"/>
    <w:rsid w:val="000B2CFE"/>
    <w:rsid w:val="000B65B5"/>
    <w:rsid w:val="000C569C"/>
    <w:rsid w:val="000D42C7"/>
    <w:rsid w:val="000D64B5"/>
    <w:rsid w:val="000E33D9"/>
    <w:rsid w:val="000E51AC"/>
    <w:rsid w:val="000E7FC0"/>
    <w:rsid w:val="000F2200"/>
    <w:rsid w:val="000F50D1"/>
    <w:rsid w:val="0011553A"/>
    <w:rsid w:val="00126968"/>
    <w:rsid w:val="0013031B"/>
    <w:rsid w:val="0013563F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57F8"/>
    <w:rsid w:val="00197874"/>
    <w:rsid w:val="001A0B1B"/>
    <w:rsid w:val="001A5BF8"/>
    <w:rsid w:val="001C53AF"/>
    <w:rsid w:val="001E74BB"/>
    <w:rsid w:val="0020506C"/>
    <w:rsid w:val="00222742"/>
    <w:rsid w:val="00223A96"/>
    <w:rsid w:val="002410CE"/>
    <w:rsid w:val="00243F22"/>
    <w:rsid w:val="0024598B"/>
    <w:rsid w:val="0025768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73FA"/>
    <w:rsid w:val="0035042F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3079"/>
    <w:rsid w:val="004640EB"/>
    <w:rsid w:val="00465F2C"/>
    <w:rsid w:val="00475A29"/>
    <w:rsid w:val="0047796E"/>
    <w:rsid w:val="0048677B"/>
    <w:rsid w:val="004A26AB"/>
    <w:rsid w:val="004A6C3C"/>
    <w:rsid w:val="004C3CA9"/>
    <w:rsid w:val="004C6BE3"/>
    <w:rsid w:val="004D011A"/>
    <w:rsid w:val="004D301C"/>
    <w:rsid w:val="004E108E"/>
    <w:rsid w:val="004E4161"/>
    <w:rsid w:val="004E5C10"/>
    <w:rsid w:val="004E5DD9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3FD6"/>
    <w:rsid w:val="00662DBD"/>
    <w:rsid w:val="00663F57"/>
    <w:rsid w:val="00665CC9"/>
    <w:rsid w:val="006672EA"/>
    <w:rsid w:val="006747C3"/>
    <w:rsid w:val="00680E3D"/>
    <w:rsid w:val="00681AA5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70435E"/>
    <w:rsid w:val="0071356A"/>
    <w:rsid w:val="00714AEE"/>
    <w:rsid w:val="00714C14"/>
    <w:rsid w:val="0071792E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97257"/>
    <w:rsid w:val="007A40D2"/>
    <w:rsid w:val="007A5ADF"/>
    <w:rsid w:val="007B4AA2"/>
    <w:rsid w:val="007B544C"/>
    <w:rsid w:val="007B78EC"/>
    <w:rsid w:val="007C5985"/>
    <w:rsid w:val="007C669E"/>
    <w:rsid w:val="007C7DFE"/>
    <w:rsid w:val="007D3D99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402D"/>
    <w:rsid w:val="00834A35"/>
    <w:rsid w:val="0083569A"/>
    <w:rsid w:val="008404CE"/>
    <w:rsid w:val="0085566F"/>
    <w:rsid w:val="008635B7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1769F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05C65"/>
    <w:rsid w:val="00A13687"/>
    <w:rsid w:val="00A17BF3"/>
    <w:rsid w:val="00A3699A"/>
    <w:rsid w:val="00A37396"/>
    <w:rsid w:val="00A50122"/>
    <w:rsid w:val="00A5689D"/>
    <w:rsid w:val="00A81172"/>
    <w:rsid w:val="00A824C3"/>
    <w:rsid w:val="00A90753"/>
    <w:rsid w:val="00A9204E"/>
    <w:rsid w:val="00A92E9D"/>
    <w:rsid w:val="00A97FD0"/>
    <w:rsid w:val="00AA758E"/>
    <w:rsid w:val="00AB7A07"/>
    <w:rsid w:val="00AC10D9"/>
    <w:rsid w:val="00AC2A7B"/>
    <w:rsid w:val="00AD4D01"/>
    <w:rsid w:val="00AE1F44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76674"/>
    <w:rsid w:val="00B87F8D"/>
    <w:rsid w:val="00B95E6B"/>
    <w:rsid w:val="00BA2361"/>
    <w:rsid w:val="00BA5337"/>
    <w:rsid w:val="00BC7A0A"/>
    <w:rsid w:val="00BD166F"/>
    <w:rsid w:val="00BD3ABE"/>
    <w:rsid w:val="00BD3DC4"/>
    <w:rsid w:val="00BD4672"/>
    <w:rsid w:val="00BE2196"/>
    <w:rsid w:val="00BE2316"/>
    <w:rsid w:val="00BE4660"/>
    <w:rsid w:val="00C05CDD"/>
    <w:rsid w:val="00C216F1"/>
    <w:rsid w:val="00C330B5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10A4F"/>
    <w:rsid w:val="00D20425"/>
    <w:rsid w:val="00D22580"/>
    <w:rsid w:val="00D24E98"/>
    <w:rsid w:val="00D31CC2"/>
    <w:rsid w:val="00D31F82"/>
    <w:rsid w:val="00D41437"/>
    <w:rsid w:val="00D51E7E"/>
    <w:rsid w:val="00D6683D"/>
    <w:rsid w:val="00D718FC"/>
    <w:rsid w:val="00D8397B"/>
    <w:rsid w:val="00DA74A6"/>
    <w:rsid w:val="00DB4737"/>
    <w:rsid w:val="00DB675A"/>
    <w:rsid w:val="00DC3ED4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45529"/>
    <w:rsid w:val="00E52E4A"/>
    <w:rsid w:val="00E56726"/>
    <w:rsid w:val="00E701A1"/>
    <w:rsid w:val="00E719C4"/>
    <w:rsid w:val="00E75397"/>
    <w:rsid w:val="00E81C7E"/>
    <w:rsid w:val="00E84B07"/>
    <w:rsid w:val="00E90E40"/>
    <w:rsid w:val="00EB0BFC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C9B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E1C0CF1F-7BC8-48EA-8E2E-920B62B0A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2025-11-25T09:57:00Z</dcterms:created>
  <dcterms:modified xsi:type="dcterms:W3CDTF">2025-11-26T07:32:00Z</dcterms:modified>
</cp:coreProperties>
</file>