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4747A9">
        <w:rPr>
          <w:rFonts w:ascii="Times New Roman" w:hAnsi="Times New Roman" w:cs="Times New Roman"/>
          <w:sz w:val="28"/>
          <w:szCs w:val="28"/>
        </w:rPr>
        <w:t>94Г-1283-1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6302">
        <w:rPr>
          <w:rFonts w:ascii="Times New Roman" w:hAnsi="Times New Roman" w:cs="Times New Roman"/>
          <w:b/>
          <w:sz w:val="32"/>
          <w:szCs w:val="32"/>
        </w:rPr>
        <w:t>ГЕОРГИ СИЛВЕСТРОВ ПЕЙЧЕВ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F70BC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EF70BC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9F6302">
        <w:rPr>
          <w:rFonts w:ascii="Times New Roman" w:hAnsi="Times New Roman" w:cs="Times New Roman"/>
          <w:sz w:val="28"/>
          <w:szCs w:val="28"/>
        </w:rPr>
        <w:t>5191-1/01.10.2025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E30" w:rsidRDefault="00552E30" w:rsidP="00A50122">
      <w:r>
        <w:separator/>
      </w:r>
    </w:p>
  </w:endnote>
  <w:endnote w:type="continuationSeparator" w:id="0">
    <w:p w:rsidR="00552E30" w:rsidRDefault="00552E30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E30" w:rsidRDefault="00552E30" w:rsidP="00A50122">
      <w:r>
        <w:separator/>
      </w:r>
    </w:p>
  </w:footnote>
  <w:footnote w:type="continuationSeparator" w:id="0">
    <w:p w:rsidR="00552E30" w:rsidRDefault="00552E30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47A9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2E30"/>
    <w:rsid w:val="00557E3D"/>
    <w:rsid w:val="005616B1"/>
    <w:rsid w:val="00570265"/>
    <w:rsid w:val="005727E9"/>
    <w:rsid w:val="00572ACB"/>
    <w:rsid w:val="00587397"/>
    <w:rsid w:val="00592F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9727B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9F6302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2C02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3FC7"/>
    <w:rsid w:val="00D24E98"/>
    <w:rsid w:val="00D31CC2"/>
    <w:rsid w:val="00D31F82"/>
    <w:rsid w:val="00D339F1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EF70BC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C21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53E948F-D473-4366-8796-14C014A3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2025-12-03T09:22:00Z</dcterms:created>
  <dcterms:modified xsi:type="dcterms:W3CDTF">2025-12-04T08:17:00Z</dcterms:modified>
</cp:coreProperties>
</file>