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68670F">
        <w:rPr>
          <w:rFonts w:ascii="Times New Roman" w:hAnsi="Times New Roman" w:cs="Times New Roman"/>
          <w:sz w:val="28"/>
          <w:szCs w:val="28"/>
        </w:rPr>
        <w:t>94Л-498-1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501233">
        <w:rPr>
          <w:rFonts w:ascii="Times New Roman" w:hAnsi="Times New Roman" w:cs="Times New Roman"/>
          <w:sz w:val="28"/>
          <w:szCs w:val="28"/>
        </w:rPr>
        <w:t>25.06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9560D7">
        <w:rPr>
          <w:rFonts w:ascii="Times New Roman" w:hAnsi="Times New Roman" w:cs="Times New Roman"/>
          <w:b/>
          <w:sz w:val="32"/>
          <w:szCs w:val="32"/>
        </w:rPr>
        <w:t>ЛИЛИАН ДЖОАН ПРАЙС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10A4F">
        <w:rPr>
          <w:rFonts w:ascii="Times New Roman" w:hAnsi="Times New Roman" w:cs="Times New Roman"/>
          <w:sz w:val="28"/>
          <w:szCs w:val="28"/>
        </w:rPr>
        <w:t xml:space="preserve">с. </w:t>
      </w:r>
      <w:r w:rsidR="009560D7">
        <w:rPr>
          <w:rFonts w:ascii="Times New Roman" w:hAnsi="Times New Roman" w:cs="Times New Roman"/>
          <w:sz w:val="28"/>
          <w:szCs w:val="28"/>
        </w:rPr>
        <w:t>Червен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476E6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9560D7">
        <w:rPr>
          <w:rFonts w:ascii="Times New Roman" w:hAnsi="Times New Roman" w:cs="Times New Roman"/>
          <w:sz w:val="28"/>
          <w:szCs w:val="28"/>
        </w:rPr>
        <w:t>4161</w:t>
      </w:r>
      <w:r w:rsidR="00B43F1C">
        <w:rPr>
          <w:rFonts w:ascii="Times New Roman" w:hAnsi="Times New Roman" w:cs="Times New Roman"/>
          <w:sz w:val="28"/>
          <w:szCs w:val="28"/>
        </w:rPr>
        <w:t>-1/2</w:t>
      </w:r>
      <w:r w:rsidR="009560D7">
        <w:rPr>
          <w:rFonts w:ascii="Times New Roman" w:hAnsi="Times New Roman" w:cs="Times New Roman"/>
          <w:sz w:val="28"/>
          <w:szCs w:val="28"/>
        </w:rPr>
        <w:t>9</w:t>
      </w:r>
      <w:r w:rsidR="00B43F1C">
        <w:rPr>
          <w:rFonts w:ascii="Times New Roman" w:hAnsi="Times New Roman" w:cs="Times New Roman"/>
          <w:sz w:val="28"/>
          <w:szCs w:val="28"/>
        </w:rPr>
        <w:t>.0</w:t>
      </w:r>
      <w:r w:rsidR="009560D7">
        <w:rPr>
          <w:rFonts w:ascii="Times New Roman" w:hAnsi="Times New Roman" w:cs="Times New Roman"/>
          <w:sz w:val="28"/>
          <w:szCs w:val="28"/>
        </w:rPr>
        <w:t>4</w:t>
      </w:r>
      <w:r w:rsidR="00B43F1C">
        <w:rPr>
          <w:rFonts w:ascii="Times New Roman" w:hAnsi="Times New Roman" w:cs="Times New Roman"/>
          <w:sz w:val="28"/>
          <w:szCs w:val="28"/>
        </w:rPr>
        <w:t>.202</w:t>
      </w:r>
      <w:r w:rsidR="009560D7">
        <w:rPr>
          <w:rFonts w:ascii="Times New Roman" w:hAnsi="Times New Roman" w:cs="Times New Roman"/>
          <w:sz w:val="28"/>
          <w:szCs w:val="28"/>
        </w:rPr>
        <w:t>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25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2B5169">
        <w:rPr>
          <w:rFonts w:ascii="Times New Roman" w:hAnsi="Times New Roman" w:cs="Times New Roman"/>
          <w:sz w:val="28"/>
          <w:szCs w:val="28"/>
        </w:rPr>
        <w:t>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09.07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50" w:rsidRDefault="00453F50" w:rsidP="00A50122">
      <w:r>
        <w:separator/>
      </w:r>
    </w:p>
  </w:endnote>
  <w:endnote w:type="continuationSeparator" w:id="0">
    <w:p w:rsidR="00453F50" w:rsidRDefault="00453F50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50" w:rsidRDefault="00453F50" w:rsidP="00A50122">
      <w:r>
        <w:separator/>
      </w:r>
    </w:p>
  </w:footnote>
  <w:footnote w:type="continuationSeparator" w:id="0">
    <w:p w:rsidR="00453F50" w:rsidRDefault="00453F50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53F50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41B"/>
    <w:rsid w:val="0065066D"/>
    <w:rsid w:val="00653FD6"/>
    <w:rsid w:val="00663F57"/>
    <w:rsid w:val="00665CC9"/>
    <w:rsid w:val="006672EA"/>
    <w:rsid w:val="006747C3"/>
    <w:rsid w:val="00680E3D"/>
    <w:rsid w:val="0068670F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560D7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F392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8A76F-40E2-4DF9-B26A-83DC71F5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2025-06-24T10:41:00Z</dcterms:created>
  <dcterms:modified xsi:type="dcterms:W3CDTF">2025-06-25T05:53:00Z</dcterms:modified>
</cp:coreProperties>
</file>