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F502EB">
        <w:rPr>
          <w:rFonts w:ascii="Times New Roman" w:hAnsi="Times New Roman" w:cs="Times New Roman"/>
          <w:sz w:val="28"/>
          <w:szCs w:val="28"/>
        </w:rPr>
        <w:t>53-1876-1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КОВИСТО-КОНСТАНТИН КОНСТАНТИНОВ ЕТ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D41D0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8D41D0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1565C1">
        <w:rPr>
          <w:rFonts w:ascii="Times New Roman" w:hAnsi="Times New Roman" w:cs="Times New Roman"/>
          <w:sz w:val="28"/>
          <w:szCs w:val="28"/>
        </w:rPr>
        <w:t>4</w:t>
      </w:r>
      <w:r w:rsidR="00714AEE">
        <w:rPr>
          <w:rFonts w:ascii="Times New Roman" w:hAnsi="Times New Roman" w:cs="Times New Roman"/>
          <w:sz w:val="28"/>
          <w:szCs w:val="28"/>
        </w:rPr>
        <w:t>3</w:t>
      </w:r>
      <w:r w:rsidR="008D41D0">
        <w:rPr>
          <w:rFonts w:ascii="Times New Roman" w:hAnsi="Times New Roman" w:cs="Times New Roman"/>
          <w:sz w:val="28"/>
          <w:szCs w:val="28"/>
        </w:rPr>
        <w:t>57</w:t>
      </w:r>
      <w:r w:rsidR="001565C1">
        <w:rPr>
          <w:rFonts w:ascii="Times New Roman" w:hAnsi="Times New Roman" w:cs="Times New Roman"/>
          <w:sz w:val="28"/>
          <w:szCs w:val="28"/>
        </w:rPr>
        <w:t>-1/</w:t>
      </w:r>
      <w:r w:rsidR="008D41D0">
        <w:rPr>
          <w:rFonts w:ascii="Times New Roman" w:hAnsi="Times New Roman" w:cs="Times New Roman"/>
          <w:sz w:val="28"/>
          <w:szCs w:val="28"/>
        </w:rPr>
        <w:t>06.12.</w:t>
      </w:r>
      <w:r w:rsidR="001565C1">
        <w:rPr>
          <w:rFonts w:ascii="Times New Roman" w:hAnsi="Times New Roman" w:cs="Times New Roman"/>
          <w:sz w:val="28"/>
          <w:szCs w:val="28"/>
        </w:rPr>
        <w:t>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A2" w:rsidRDefault="006366A2" w:rsidP="00A50122">
      <w:r>
        <w:separator/>
      </w:r>
    </w:p>
  </w:endnote>
  <w:endnote w:type="continuationSeparator" w:id="0">
    <w:p w:rsidR="006366A2" w:rsidRDefault="006366A2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A2" w:rsidRDefault="006366A2" w:rsidP="00A50122">
      <w:r>
        <w:separator/>
      </w:r>
    </w:p>
  </w:footnote>
  <w:footnote w:type="continuationSeparator" w:id="0">
    <w:p w:rsidR="006366A2" w:rsidRDefault="006366A2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366A2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02EB"/>
    <w:rsid w:val="00F54048"/>
    <w:rsid w:val="00F546CE"/>
    <w:rsid w:val="00F57267"/>
    <w:rsid w:val="00F630DD"/>
    <w:rsid w:val="00F63C90"/>
    <w:rsid w:val="00F73ECA"/>
    <w:rsid w:val="00FA12D5"/>
    <w:rsid w:val="00FB2250"/>
    <w:rsid w:val="00FC06D9"/>
    <w:rsid w:val="00FE4D0F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4AB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8E73F-ADD1-41F1-8CC7-1E501D82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2025-06-24T11:20:00Z</dcterms:created>
  <dcterms:modified xsi:type="dcterms:W3CDTF">2025-06-25T06:04:00Z</dcterms:modified>
</cp:coreProperties>
</file>