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E74496">
        <w:rPr>
          <w:rFonts w:ascii="Times New Roman" w:hAnsi="Times New Roman" w:cs="Times New Roman"/>
          <w:sz w:val="28"/>
          <w:szCs w:val="28"/>
        </w:rPr>
        <w:t>94Е-708-1</w:t>
      </w:r>
      <w:r w:rsidR="007A5ADF">
        <w:rPr>
          <w:rFonts w:ascii="Times New Roman" w:hAnsi="Times New Roman" w:cs="Times New Roman"/>
          <w:sz w:val="28"/>
          <w:szCs w:val="28"/>
        </w:rPr>
        <w:t>/30.09.2025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5ADF">
        <w:rPr>
          <w:rFonts w:ascii="Times New Roman" w:hAnsi="Times New Roman" w:cs="Times New Roman"/>
          <w:b/>
          <w:sz w:val="32"/>
          <w:szCs w:val="32"/>
        </w:rPr>
        <w:t>ЕМИЛ СТОЯНОВ ЦИРКОВ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A5ADF">
        <w:rPr>
          <w:rFonts w:ascii="Times New Roman" w:hAnsi="Times New Roman" w:cs="Times New Roman"/>
          <w:sz w:val="28"/>
          <w:szCs w:val="28"/>
        </w:rPr>
        <w:t>с. Пиргово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7A5ADF">
        <w:rPr>
          <w:rFonts w:ascii="Times New Roman" w:hAnsi="Times New Roman" w:cs="Times New Roman"/>
          <w:sz w:val="28"/>
          <w:szCs w:val="28"/>
        </w:rPr>
        <w:t>4149-1/29.04.2024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E74496" w:rsidRDefault="00E74496" w:rsidP="00E74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Служител в Община Иваново,  </w:t>
      </w:r>
    </w:p>
    <w:p w:rsidR="00E74496" w:rsidRDefault="00E74496" w:rsidP="00E74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„МДТ“ в Дирекция „АПОФУС“</w:t>
      </w:r>
    </w:p>
    <w:p w:rsidR="00E74496" w:rsidRDefault="00E74496" w:rsidP="00E74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Севова – гл. инспектор.</w:t>
      </w: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30.09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A5ADF">
        <w:rPr>
          <w:rFonts w:ascii="Times New Roman" w:hAnsi="Times New Roman" w:cs="Times New Roman"/>
          <w:sz w:val="28"/>
          <w:szCs w:val="28"/>
        </w:rPr>
        <w:t>1</w:t>
      </w:r>
      <w:r w:rsidR="00E7449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A5ADF">
        <w:rPr>
          <w:rFonts w:ascii="Times New Roman" w:hAnsi="Times New Roman" w:cs="Times New Roman"/>
          <w:sz w:val="28"/>
          <w:szCs w:val="28"/>
        </w:rPr>
        <w:t>.10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F2" w:rsidRDefault="009D6CF2" w:rsidP="00A50122">
      <w:r>
        <w:separator/>
      </w:r>
    </w:p>
  </w:endnote>
  <w:endnote w:type="continuationSeparator" w:id="0">
    <w:p w:rsidR="009D6CF2" w:rsidRDefault="009D6CF2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F2" w:rsidRDefault="009D6CF2" w:rsidP="00A50122">
      <w:r>
        <w:separator/>
      </w:r>
    </w:p>
  </w:footnote>
  <w:footnote w:type="continuationSeparator" w:id="0">
    <w:p w:rsidR="009D6CF2" w:rsidRDefault="009D6CF2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D64B5"/>
    <w:rsid w:val="000E33D9"/>
    <w:rsid w:val="000E51AC"/>
    <w:rsid w:val="000E7FC0"/>
    <w:rsid w:val="000F2200"/>
    <w:rsid w:val="000F50D1"/>
    <w:rsid w:val="0011553A"/>
    <w:rsid w:val="0013031B"/>
    <w:rsid w:val="0013563F"/>
    <w:rsid w:val="0014015B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2AE6"/>
    <w:rsid w:val="002D45AA"/>
    <w:rsid w:val="002E4993"/>
    <w:rsid w:val="002F39F8"/>
    <w:rsid w:val="00302309"/>
    <w:rsid w:val="00303C6A"/>
    <w:rsid w:val="003068C3"/>
    <w:rsid w:val="003152B3"/>
    <w:rsid w:val="00316879"/>
    <w:rsid w:val="003403A8"/>
    <w:rsid w:val="003473FA"/>
    <w:rsid w:val="0035042F"/>
    <w:rsid w:val="00365D2B"/>
    <w:rsid w:val="00373227"/>
    <w:rsid w:val="003752E0"/>
    <w:rsid w:val="00377051"/>
    <w:rsid w:val="00384E47"/>
    <w:rsid w:val="0039553B"/>
    <w:rsid w:val="003A36EB"/>
    <w:rsid w:val="003A4591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5BA9"/>
    <w:rsid w:val="004F7191"/>
    <w:rsid w:val="00501233"/>
    <w:rsid w:val="00502D83"/>
    <w:rsid w:val="00510CE3"/>
    <w:rsid w:val="005162BE"/>
    <w:rsid w:val="005218F7"/>
    <w:rsid w:val="005262CA"/>
    <w:rsid w:val="00530BDC"/>
    <w:rsid w:val="00537C04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87D0A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34ABD"/>
    <w:rsid w:val="007450A6"/>
    <w:rsid w:val="007476E6"/>
    <w:rsid w:val="0076397A"/>
    <w:rsid w:val="00764E2D"/>
    <w:rsid w:val="00780DAF"/>
    <w:rsid w:val="0078230A"/>
    <w:rsid w:val="00797257"/>
    <w:rsid w:val="007A40D2"/>
    <w:rsid w:val="007A5ADF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D6CF2"/>
    <w:rsid w:val="009E579F"/>
    <w:rsid w:val="009E75D9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05CDD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397B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4496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8122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988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776E4E7-E87A-412A-9F57-02CE29F3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2025-07-09T11:17:00Z</dcterms:created>
  <dcterms:modified xsi:type="dcterms:W3CDTF">2025-09-30T08:13:00Z</dcterms:modified>
</cp:coreProperties>
</file>