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C47BB0">
        <w:rPr>
          <w:rFonts w:ascii="Times New Roman" w:hAnsi="Times New Roman" w:cs="Times New Roman"/>
          <w:sz w:val="28"/>
          <w:szCs w:val="28"/>
        </w:rPr>
        <w:t>94П-771-1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1FF2">
        <w:rPr>
          <w:rFonts w:ascii="Times New Roman" w:hAnsi="Times New Roman" w:cs="Times New Roman"/>
          <w:b/>
          <w:sz w:val="32"/>
          <w:szCs w:val="32"/>
        </w:rPr>
        <w:t xml:space="preserve">ПЕТРАНКА БОЯНОВА </w:t>
      </w:r>
      <w:r w:rsidR="00D1348D">
        <w:rPr>
          <w:rFonts w:ascii="Times New Roman" w:hAnsi="Times New Roman" w:cs="Times New Roman"/>
          <w:b/>
          <w:sz w:val="32"/>
          <w:szCs w:val="32"/>
        </w:rPr>
        <w:t>МАНЕВА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F70BC">
        <w:rPr>
          <w:rFonts w:ascii="Times New Roman" w:hAnsi="Times New Roman" w:cs="Times New Roman"/>
          <w:sz w:val="28"/>
          <w:szCs w:val="28"/>
        </w:rPr>
        <w:t>гр. Р</w:t>
      </w:r>
      <w:r w:rsidR="006C1FF2">
        <w:rPr>
          <w:rFonts w:ascii="Times New Roman" w:hAnsi="Times New Roman" w:cs="Times New Roman"/>
          <w:sz w:val="28"/>
          <w:szCs w:val="28"/>
        </w:rPr>
        <w:t>азград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EF70BC">
        <w:rPr>
          <w:rFonts w:ascii="Times New Roman" w:hAnsi="Times New Roman" w:cs="Times New Roman"/>
          <w:sz w:val="28"/>
          <w:szCs w:val="28"/>
        </w:rPr>
        <w:t>Р</w:t>
      </w:r>
      <w:r w:rsidR="006C1FF2">
        <w:rPr>
          <w:rFonts w:ascii="Times New Roman" w:hAnsi="Times New Roman" w:cs="Times New Roman"/>
          <w:sz w:val="28"/>
          <w:szCs w:val="28"/>
        </w:rPr>
        <w:t>азград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9F6302">
        <w:rPr>
          <w:rFonts w:ascii="Times New Roman" w:hAnsi="Times New Roman" w:cs="Times New Roman"/>
          <w:sz w:val="28"/>
          <w:szCs w:val="28"/>
        </w:rPr>
        <w:t>5</w:t>
      </w:r>
      <w:r w:rsidR="006C1FF2">
        <w:rPr>
          <w:rFonts w:ascii="Times New Roman" w:hAnsi="Times New Roman" w:cs="Times New Roman"/>
          <w:sz w:val="28"/>
          <w:szCs w:val="28"/>
        </w:rPr>
        <w:t>271</w:t>
      </w:r>
      <w:r w:rsidR="009F6302">
        <w:rPr>
          <w:rFonts w:ascii="Times New Roman" w:hAnsi="Times New Roman" w:cs="Times New Roman"/>
          <w:sz w:val="28"/>
          <w:szCs w:val="28"/>
        </w:rPr>
        <w:t>-1</w:t>
      </w:r>
      <w:r w:rsidR="006C1FF2">
        <w:rPr>
          <w:rFonts w:ascii="Times New Roman" w:hAnsi="Times New Roman" w:cs="Times New Roman"/>
          <w:sz w:val="28"/>
          <w:szCs w:val="28"/>
        </w:rPr>
        <w:t>/23</w:t>
      </w:r>
      <w:r w:rsidR="009F6302">
        <w:rPr>
          <w:rFonts w:ascii="Times New Roman" w:hAnsi="Times New Roman" w:cs="Times New Roman"/>
          <w:sz w:val="28"/>
          <w:szCs w:val="28"/>
        </w:rPr>
        <w:t>.10.2025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D47" w:rsidRDefault="00E41D47" w:rsidP="00A50122">
      <w:r>
        <w:separator/>
      </w:r>
    </w:p>
  </w:endnote>
  <w:endnote w:type="continuationSeparator" w:id="0">
    <w:p w:rsidR="00E41D47" w:rsidRDefault="00E41D47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D47" w:rsidRDefault="00E41D47" w:rsidP="00A50122">
      <w:r>
        <w:separator/>
      </w:r>
    </w:p>
  </w:footnote>
  <w:footnote w:type="continuationSeparator" w:id="0">
    <w:p w:rsidR="00E41D47" w:rsidRDefault="00E41D47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2FAD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0339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9727B"/>
    <w:rsid w:val="006A0E05"/>
    <w:rsid w:val="006A1F9E"/>
    <w:rsid w:val="006A5D46"/>
    <w:rsid w:val="006A6762"/>
    <w:rsid w:val="006C107E"/>
    <w:rsid w:val="006C14AC"/>
    <w:rsid w:val="006C1FF2"/>
    <w:rsid w:val="006D3D74"/>
    <w:rsid w:val="006D4ABD"/>
    <w:rsid w:val="006E0DB2"/>
    <w:rsid w:val="006F5EBA"/>
    <w:rsid w:val="006F6F8B"/>
    <w:rsid w:val="0070435E"/>
    <w:rsid w:val="00713507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9F6302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2C02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47BB0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1348D"/>
    <w:rsid w:val="00D20425"/>
    <w:rsid w:val="00D22580"/>
    <w:rsid w:val="00D23FC7"/>
    <w:rsid w:val="00D24E98"/>
    <w:rsid w:val="00D31CC2"/>
    <w:rsid w:val="00D31F82"/>
    <w:rsid w:val="00D339F1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1D4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EF70BC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261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4AD74F7-E6CD-46FC-B72C-99095F45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2025-12-03T09:27:00Z</dcterms:created>
  <dcterms:modified xsi:type="dcterms:W3CDTF">2025-12-04T08:19:00Z</dcterms:modified>
</cp:coreProperties>
</file>