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BB6354">
        <w:rPr>
          <w:rFonts w:ascii="Times New Roman" w:hAnsi="Times New Roman" w:cs="Times New Roman"/>
          <w:sz w:val="28"/>
          <w:szCs w:val="28"/>
        </w:rPr>
        <w:t>94П-1714-1</w:t>
      </w:r>
      <w:bookmarkStart w:id="0" w:name="_GoBack"/>
      <w:bookmarkEnd w:id="0"/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D10A4F" w:rsidRDefault="00F00768" w:rsidP="00F00768">
      <w:pPr>
        <w:rPr>
          <w:rFonts w:ascii="Times New Roman" w:hAnsi="Times New Roman" w:cs="Times New Roman"/>
          <w:b/>
          <w:sz w:val="32"/>
          <w:szCs w:val="32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42C7">
        <w:rPr>
          <w:rFonts w:ascii="Times New Roman" w:hAnsi="Times New Roman" w:cs="Times New Roman"/>
          <w:b/>
          <w:sz w:val="32"/>
          <w:szCs w:val="32"/>
        </w:rPr>
        <w:t>ПЛАМЕН СТЕФАНОВ РАЧЕВ</w:t>
      </w:r>
    </w:p>
    <w:p w:rsidR="000D42C7" w:rsidRDefault="000D42C7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DC3ED4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C3ED4">
        <w:rPr>
          <w:rFonts w:ascii="Times New Roman" w:hAnsi="Times New Roman" w:cs="Times New Roman"/>
          <w:sz w:val="28"/>
          <w:szCs w:val="28"/>
        </w:rPr>
        <w:t xml:space="preserve">с. </w:t>
      </w:r>
      <w:r w:rsidR="000D42C7">
        <w:rPr>
          <w:rFonts w:ascii="Times New Roman" w:hAnsi="Times New Roman" w:cs="Times New Roman"/>
          <w:sz w:val="28"/>
          <w:szCs w:val="28"/>
        </w:rPr>
        <w:t>Пиргово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DC3ED4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613D24">
        <w:rPr>
          <w:rFonts w:ascii="Times New Roman" w:hAnsi="Times New Roman" w:cs="Times New Roman"/>
          <w:sz w:val="28"/>
          <w:szCs w:val="28"/>
        </w:rPr>
        <w:t>50</w:t>
      </w:r>
      <w:r w:rsidR="00DC3ED4">
        <w:rPr>
          <w:rFonts w:ascii="Times New Roman" w:hAnsi="Times New Roman" w:cs="Times New Roman"/>
          <w:sz w:val="28"/>
          <w:szCs w:val="28"/>
        </w:rPr>
        <w:t>8</w:t>
      </w:r>
      <w:r w:rsidR="000D42C7">
        <w:rPr>
          <w:rFonts w:ascii="Times New Roman" w:hAnsi="Times New Roman" w:cs="Times New Roman"/>
          <w:sz w:val="28"/>
          <w:szCs w:val="28"/>
        </w:rPr>
        <w:t>4</w:t>
      </w:r>
      <w:r w:rsidR="007A5ADF">
        <w:rPr>
          <w:rFonts w:ascii="Times New Roman" w:hAnsi="Times New Roman" w:cs="Times New Roman"/>
          <w:sz w:val="28"/>
          <w:szCs w:val="28"/>
        </w:rPr>
        <w:t>-1</w:t>
      </w:r>
      <w:r w:rsidR="008A07B7">
        <w:rPr>
          <w:rFonts w:ascii="Times New Roman" w:hAnsi="Times New Roman" w:cs="Times New Roman"/>
          <w:sz w:val="28"/>
          <w:szCs w:val="28"/>
        </w:rPr>
        <w:t>/</w:t>
      </w:r>
      <w:r w:rsidR="00DC3ED4">
        <w:rPr>
          <w:rFonts w:ascii="Times New Roman" w:hAnsi="Times New Roman" w:cs="Times New Roman"/>
          <w:sz w:val="28"/>
          <w:szCs w:val="28"/>
        </w:rPr>
        <w:t>0</w:t>
      </w:r>
      <w:r w:rsidR="000D42C7">
        <w:rPr>
          <w:rFonts w:ascii="Times New Roman" w:hAnsi="Times New Roman" w:cs="Times New Roman"/>
          <w:sz w:val="28"/>
          <w:szCs w:val="28"/>
        </w:rPr>
        <w:t>2</w:t>
      </w:r>
      <w:r w:rsidR="00DC3ED4">
        <w:rPr>
          <w:rFonts w:ascii="Times New Roman" w:hAnsi="Times New Roman" w:cs="Times New Roman"/>
          <w:sz w:val="28"/>
          <w:szCs w:val="28"/>
        </w:rPr>
        <w:t>.07</w:t>
      </w:r>
      <w:r w:rsidR="00613D24">
        <w:rPr>
          <w:rFonts w:ascii="Times New Roman" w:hAnsi="Times New Roman" w:cs="Times New Roman"/>
          <w:sz w:val="28"/>
          <w:szCs w:val="28"/>
        </w:rPr>
        <w:t>.2025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BB6354" w:rsidRDefault="00BB6354" w:rsidP="00BB6354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354" w:rsidRDefault="00BB6354" w:rsidP="00BB6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„МДТ“ в </w:t>
      </w:r>
      <w:r w:rsidRPr="0062399C">
        <w:rPr>
          <w:rFonts w:ascii="Times New Roman" w:hAnsi="Times New Roman" w:cs="Times New Roman"/>
          <w:sz w:val="28"/>
          <w:szCs w:val="28"/>
        </w:rPr>
        <w:t>Дирекция „АПОФУС“</w:t>
      </w:r>
    </w:p>
    <w:p w:rsidR="00BB6354" w:rsidRPr="0062399C" w:rsidRDefault="00BB6354" w:rsidP="00BB6354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Галина Севова –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BB6354">
        <w:rPr>
          <w:rFonts w:ascii="Times New Roman" w:hAnsi="Times New Roman" w:cs="Times New Roman"/>
          <w:sz w:val="28"/>
          <w:szCs w:val="28"/>
        </w:rPr>
        <w:t>3</w:t>
      </w:r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8B" w:rsidRDefault="003E618B" w:rsidP="00A50122">
      <w:r>
        <w:separator/>
      </w:r>
    </w:p>
  </w:endnote>
  <w:endnote w:type="continuationSeparator" w:id="0">
    <w:p w:rsidR="003E618B" w:rsidRDefault="003E618B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8B" w:rsidRDefault="003E618B" w:rsidP="00A50122">
      <w:r>
        <w:separator/>
      </w:r>
    </w:p>
  </w:footnote>
  <w:footnote w:type="continuationSeparator" w:id="0">
    <w:p w:rsidR="003E618B" w:rsidRDefault="003E618B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42C7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0709B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2941"/>
    <w:rsid w:val="0039553B"/>
    <w:rsid w:val="003A36EB"/>
    <w:rsid w:val="003A4591"/>
    <w:rsid w:val="003A55B7"/>
    <w:rsid w:val="003A66CB"/>
    <w:rsid w:val="003C271F"/>
    <w:rsid w:val="003D75FC"/>
    <w:rsid w:val="003E618B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A6C3C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72ACB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13D24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87D0A"/>
    <w:rsid w:val="006A1F9E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56A50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7765F"/>
    <w:rsid w:val="008A07B7"/>
    <w:rsid w:val="008A08BA"/>
    <w:rsid w:val="008A6BC2"/>
    <w:rsid w:val="008B2817"/>
    <w:rsid w:val="008B4A16"/>
    <w:rsid w:val="008B6EF0"/>
    <w:rsid w:val="008C243A"/>
    <w:rsid w:val="008C5E25"/>
    <w:rsid w:val="008C6D0E"/>
    <w:rsid w:val="008D41D0"/>
    <w:rsid w:val="008D5377"/>
    <w:rsid w:val="008F5909"/>
    <w:rsid w:val="00900CCB"/>
    <w:rsid w:val="009044BC"/>
    <w:rsid w:val="00913996"/>
    <w:rsid w:val="00920D12"/>
    <w:rsid w:val="00923348"/>
    <w:rsid w:val="00923751"/>
    <w:rsid w:val="009301EA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C0A08"/>
    <w:rsid w:val="009D23A1"/>
    <w:rsid w:val="009D2416"/>
    <w:rsid w:val="009D24DC"/>
    <w:rsid w:val="009D3BA4"/>
    <w:rsid w:val="009E579F"/>
    <w:rsid w:val="009E75D9"/>
    <w:rsid w:val="009F5E46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E1F44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B6354"/>
    <w:rsid w:val="00BC7A0A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3ED4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D3EEE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951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BA9D7-9A6E-4071-98B0-D928C585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2025-09-29T08:01:00Z</dcterms:created>
  <dcterms:modified xsi:type="dcterms:W3CDTF">2025-09-30T08:08:00Z</dcterms:modified>
</cp:coreProperties>
</file>