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4579DF">
        <w:rPr>
          <w:rFonts w:ascii="Times New Roman" w:hAnsi="Times New Roman" w:cs="Times New Roman"/>
          <w:sz w:val="28"/>
          <w:szCs w:val="28"/>
        </w:rPr>
        <w:t>64А-160-1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2E33">
        <w:rPr>
          <w:rFonts w:ascii="Times New Roman" w:hAnsi="Times New Roman" w:cs="Times New Roman"/>
          <w:b/>
          <w:sz w:val="32"/>
          <w:szCs w:val="32"/>
        </w:rPr>
        <w:t>АЛЕКСАНДЪР ПЕНЧЕВ МИНКОВ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12E33">
        <w:rPr>
          <w:rFonts w:ascii="Times New Roman" w:hAnsi="Times New Roman" w:cs="Times New Roman"/>
          <w:sz w:val="28"/>
          <w:szCs w:val="28"/>
        </w:rPr>
        <w:t>5339-1/03.12.2025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14.04.2026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sectPr w:rsidR="00414758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5B" w:rsidRDefault="00C8405B" w:rsidP="00A50122">
      <w:r>
        <w:separator/>
      </w:r>
    </w:p>
  </w:endnote>
  <w:endnote w:type="continuationSeparator" w:id="0">
    <w:p w:rsidR="00C8405B" w:rsidRDefault="00C8405B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5B" w:rsidRDefault="00C8405B" w:rsidP="00A50122">
      <w:r>
        <w:separator/>
      </w:r>
    </w:p>
  </w:footnote>
  <w:footnote w:type="continuationSeparator" w:id="0">
    <w:p w:rsidR="00C8405B" w:rsidRDefault="00C8405B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4610"/>
    <w:rsid w:val="00426EFD"/>
    <w:rsid w:val="00431983"/>
    <w:rsid w:val="00432934"/>
    <w:rsid w:val="004344A4"/>
    <w:rsid w:val="00451AC4"/>
    <w:rsid w:val="004579DF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1BF7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05B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2E33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631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A3E1B6C-14A1-42A7-93F6-58223A4E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2026-04-01T08:41:00Z</dcterms:modified>
</cp:coreProperties>
</file>