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F5E98">
        <w:rPr>
          <w:rFonts w:ascii="Times New Roman" w:hAnsi="Times New Roman" w:cs="Times New Roman"/>
          <w:sz w:val="28"/>
          <w:szCs w:val="28"/>
        </w:rPr>
        <w:t>94Р-905-1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3F22">
        <w:rPr>
          <w:rFonts w:ascii="Times New Roman" w:hAnsi="Times New Roman" w:cs="Times New Roman"/>
          <w:b/>
          <w:sz w:val="32"/>
          <w:szCs w:val="32"/>
        </w:rPr>
        <w:t>РОСЕН БОЙКОВ АЛЕКСАНДРОВ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B4737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B4737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540E5D">
        <w:rPr>
          <w:rFonts w:ascii="Times New Roman" w:hAnsi="Times New Roman" w:cs="Times New Roman"/>
          <w:sz w:val="28"/>
          <w:szCs w:val="28"/>
        </w:rPr>
        <w:t>2</w:t>
      </w:r>
      <w:r w:rsidR="00243F22">
        <w:rPr>
          <w:rFonts w:ascii="Times New Roman" w:hAnsi="Times New Roman" w:cs="Times New Roman"/>
          <w:sz w:val="28"/>
          <w:szCs w:val="28"/>
        </w:rPr>
        <w:t>43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243F22">
        <w:rPr>
          <w:rFonts w:ascii="Times New Roman" w:hAnsi="Times New Roman" w:cs="Times New Roman"/>
          <w:sz w:val="28"/>
          <w:szCs w:val="28"/>
        </w:rPr>
        <w:t>17</w:t>
      </w:r>
      <w:r w:rsidR="00540E5D">
        <w:rPr>
          <w:rFonts w:ascii="Times New Roman" w:hAnsi="Times New Roman" w:cs="Times New Roman"/>
          <w:sz w:val="28"/>
          <w:szCs w:val="28"/>
        </w:rPr>
        <w:t>.10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DF" w:rsidRDefault="006314DF" w:rsidP="00A50122">
      <w:r>
        <w:separator/>
      </w:r>
    </w:p>
  </w:endnote>
  <w:endnote w:type="continuationSeparator" w:id="0">
    <w:p w:rsidR="006314DF" w:rsidRDefault="006314D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DF" w:rsidRDefault="006314DF" w:rsidP="00A50122">
      <w:r>
        <w:separator/>
      </w:r>
    </w:p>
  </w:footnote>
  <w:footnote w:type="continuationSeparator" w:id="0">
    <w:p w:rsidR="006314DF" w:rsidRDefault="006314D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0F5E98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D38F1"/>
    <w:rsid w:val="001E74BB"/>
    <w:rsid w:val="0020506C"/>
    <w:rsid w:val="00222742"/>
    <w:rsid w:val="00223A96"/>
    <w:rsid w:val="002410CE"/>
    <w:rsid w:val="00243F22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D301C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14DF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30B5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4737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7A3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E1509D-7354-4238-9581-3FA933F0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2025-11-25T09:15:00Z</dcterms:created>
  <dcterms:modified xsi:type="dcterms:W3CDTF">2025-11-26T07:27:00Z</dcterms:modified>
</cp:coreProperties>
</file>