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A24667">
        <w:rPr>
          <w:rFonts w:ascii="Times New Roman" w:hAnsi="Times New Roman" w:cs="Times New Roman"/>
          <w:sz w:val="28"/>
          <w:szCs w:val="28"/>
        </w:rPr>
        <w:t>94А-1823-1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51C3">
        <w:rPr>
          <w:rFonts w:ascii="Times New Roman" w:hAnsi="Times New Roman" w:cs="Times New Roman"/>
          <w:b/>
          <w:sz w:val="32"/>
          <w:szCs w:val="32"/>
        </w:rPr>
        <w:t>ЙОРДАН НЕДЕЛЧЕВ ТОДОРОВ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1251C3">
        <w:rPr>
          <w:rFonts w:ascii="Times New Roman" w:hAnsi="Times New Roman" w:cs="Times New Roman"/>
          <w:sz w:val="28"/>
          <w:szCs w:val="28"/>
        </w:rPr>
        <w:t>Пловдив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1251C3">
        <w:rPr>
          <w:rFonts w:ascii="Times New Roman" w:hAnsi="Times New Roman" w:cs="Times New Roman"/>
          <w:sz w:val="28"/>
          <w:szCs w:val="28"/>
        </w:rPr>
        <w:t>Пловдив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1251C3">
        <w:rPr>
          <w:rFonts w:ascii="Times New Roman" w:hAnsi="Times New Roman" w:cs="Times New Roman"/>
          <w:sz w:val="28"/>
          <w:szCs w:val="28"/>
        </w:rPr>
        <w:t>5330-1/14.11.2025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14.04.2026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D84650" w:rsidRPr="00414758" w:rsidRDefault="00D84650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30.03.2026</w:t>
      </w:r>
    </w:p>
    <w:sectPr w:rsidR="00D84650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880" w:rsidRDefault="00056880" w:rsidP="00A50122">
      <w:r>
        <w:separator/>
      </w:r>
    </w:p>
  </w:endnote>
  <w:endnote w:type="continuationSeparator" w:id="0">
    <w:p w:rsidR="00056880" w:rsidRDefault="00056880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880" w:rsidRDefault="00056880" w:rsidP="00A50122">
      <w:r>
        <w:separator/>
      </w:r>
    </w:p>
  </w:footnote>
  <w:footnote w:type="continuationSeparator" w:id="0">
    <w:p w:rsidR="00056880" w:rsidRDefault="00056880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56880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251C3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262F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9683D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24667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84650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91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45976-8013-44B4-BC9A-4D2C4838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2026-04-01T08:40:00Z</dcterms:modified>
</cp:coreProperties>
</file>