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D2248">
        <w:rPr>
          <w:rFonts w:ascii="Times New Roman" w:hAnsi="Times New Roman" w:cs="Times New Roman"/>
          <w:sz w:val="28"/>
          <w:szCs w:val="28"/>
        </w:rPr>
        <w:t>94Т-350-1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4560">
        <w:rPr>
          <w:rFonts w:ascii="Times New Roman" w:hAnsi="Times New Roman" w:cs="Times New Roman"/>
          <w:b/>
          <w:sz w:val="32"/>
          <w:szCs w:val="32"/>
        </w:rPr>
        <w:t>ТОМАС САНДРА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D0447">
        <w:rPr>
          <w:rFonts w:ascii="Times New Roman" w:hAnsi="Times New Roman" w:cs="Times New Roman"/>
          <w:sz w:val="28"/>
          <w:szCs w:val="28"/>
        </w:rPr>
        <w:t xml:space="preserve">с. </w:t>
      </w:r>
      <w:r w:rsidR="00124560">
        <w:rPr>
          <w:rFonts w:ascii="Times New Roman" w:hAnsi="Times New Roman" w:cs="Times New Roman"/>
          <w:sz w:val="28"/>
          <w:szCs w:val="28"/>
        </w:rPr>
        <w:t>Сваленик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D0447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0D0447">
        <w:rPr>
          <w:rFonts w:ascii="Times New Roman" w:hAnsi="Times New Roman" w:cs="Times New Roman"/>
          <w:sz w:val="28"/>
          <w:szCs w:val="28"/>
        </w:rPr>
        <w:t>513</w:t>
      </w:r>
      <w:r w:rsidR="00124560">
        <w:rPr>
          <w:rFonts w:ascii="Times New Roman" w:hAnsi="Times New Roman" w:cs="Times New Roman"/>
          <w:sz w:val="28"/>
          <w:szCs w:val="28"/>
        </w:rPr>
        <w:t>4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0D0447">
        <w:rPr>
          <w:rFonts w:ascii="Times New Roman" w:hAnsi="Times New Roman" w:cs="Times New Roman"/>
          <w:sz w:val="28"/>
          <w:szCs w:val="28"/>
        </w:rPr>
        <w:t>25.08.2025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05030B" w:rsidRPr="0005030B" w:rsidRDefault="0005030B" w:rsidP="00F007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30.03.2026</w:t>
      </w:r>
    </w:p>
    <w:sectPr w:rsidR="0005030B" w:rsidRPr="0005030B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2E" w:rsidRDefault="0080422E" w:rsidP="00A50122">
      <w:r>
        <w:separator/>
      </w:r>
    </w:p>
  </w:endnote>
  <w:endnote w:type="continuationSeparator" w:id="0">
    <w:p w:rsidR="0080422E" w:rsidRDefault="0080422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2E" w:rsidRDefault="0080422E" w:rsidP="00A50122">
      <w:r>
        <w:separator/>
      </w:r>
    </w:p>
  </w:footnote>
  <w:footnote w:type="continuationSeparator" w:id="0">
    <w:p w:rsidR="0080422E" w:rsidRDefault="0080422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5030B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0447"/>
    <w:rsid w:val="000D2248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24560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13FA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422E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44145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60C8D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F8F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497AC73-7450-4A05-8D62-A86A3131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2026-04-01T08:44:00Z</dcterms:modified>
</cp:coreProperties>
</file>