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A63A8A">
        <w:rPr>
          <w:rFonts w:ascii="Times New Roman" w:hAnsi="Times New Roman" w:cs="Times New Roman"/>
          <w:sz w:val="28"/>
          <w:szCs w:val="28"/>
        </w:rPr>
        <w:t>94М-2684-1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60435">
        <w:rPr>
          <w:rFonts w:ascii="Times New Roman" w:hAnsi="Times New Roman" w:cs="Times New Roman"/>
          <w:b/>
          <w:sz w:val="32"/>
          <w:szCs w:val="32"/>
        </w:rPr>
        <w:t>МАРИЯ ИВАНОВА КОСТАДИНОВА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136763">
        <w:rPr>
          <w:rFonts w:ascii="Times New Roman" w:hAnsi="Times New Roman" w:cs="Times New Roman"/>
          <w:sz w:val="28"/>
          <w:szCs w:val="28"/>
        </w:rPr>
        <w:t xml:space="preserve">гр. </w:t>
      </w:r>
      <w:r w:rsidR="00260435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260435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6A0E05">
        <w:rPr>
          <w:rFonts w:ascii="Times New Roman" w:hAnsi="Times New Roman" w:cs="Times New Roman"/>
          <w:sz w:val="28"/>
          <w:szCs w:val="28"/>
        </w:rPr>
        <w:t>5</w:t>
      </w:r>
      <w:r w:rsidR="00136763">
        <w:rPr>
          <w:rFonts w:ascii="Times New Roman" w:hAnsi="Times New Roman" w:cs="Times New Roman"/>
          <w:sz w:val="28"/>
          <w:szCs w:val="28"/>
        </w:rPr>
        <w:t>1</w:t>
      </w:r>
      <w:r w:rsidR="00260435">
        <w:rPr>
          <w:rFonts w:ascii="Times New Roman" w:hAnsi="Times New Roman" w:cs="Times New Roman"/>
          <w:sz w:val="28"/>
          <w:szCs w:val="28"/>
        </w:rPr>
        <w:t>62</w:t>
      </w:r>
      <w:r w:rsidR="006A0E05">
        <w:rPr>
          <w:rFonts w:ascii="Times New Roman" w:hAnsi="Times New Roman" w:cs="Times New Roman"/>
          <w:sz w:val="28"/>
          <w:szCs w:val="28"/>
        </w:rPr>
        <w:t>-1/</w:t>
      </w:r>
      <w:r w:rsidR="00260435">
        <w:rPr>
          <w:rFonts w:ascii="Times New Roman" w:hAnsi="Times New Roman" w:cs="Times New Roman"/>
          <w:sz w:val="28"/>
          <w:szCs w:val="28"/>
        </w:rPr>
        <w:t>19</w:t>
      </w:r>
      <w:r w:rsidR="00540E5D">
        <w:rPr>
          <w:rFonts w:ascii="Times New Roman" w:hAnsi="Times New Roman" w:cs="Times New Roman"/>
          <w:sz w:val="28"/>
          <w:szCs w:val="28"/>
        </w:rPr>
        <w:t>.</w:t>
      </w:r>
      <w:r w:rsidR="00136763">
        <w:rPr>
          <w:rFonts w:ascii="Times New Roman" w:hAnsi="Times New Roman" w:cs="Times New Roman"/>
          <w:sz w:val="28"/>
          <w:szCs w:val="28"/>
        </w:rPr>
        <w:t>09</w:t>
      </w:r>
      <w:r w:rsidR="006A0E05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A26" w:rsidRDefault="00715A26" w:rsidP="00A50122">
      <w:r>
        <w:separator/>
      </w:r>
    </w:p>
  </w:endnote>
  <w:endnote w:type="continuationSeparator" w:id="0">
    <w:p w:rsidR="00715A26" w:rsidRDefault="00715A26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A26" w:rsidRDefault="00715A26" w:rsidP="00A50122">
      <w:r>
        <w:separator/>
      </w:r>
    </w:p>
  </w:footnote>
  <w:footnote w:type="continuationSeparator" w:id="0">
    <w:p w:rsidR="00715A26" w:rsidRDefault="00715A26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6996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15A26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63A8A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C609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C9C37-0FFE-4C02-AF40-2C4B7C99E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2025-11-25T10:45:00Z</dcterms:created>
  <dcterms:modified xsi:type="dcterms:W3CDTF">2025-11-26T07:34:00Z</dcterms:modified>
</cp:coreProperties>
</file>