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DC0CC6">
        <w:rPr>
          <w:rFonts w:ascii="Times New Roman" w:hAnsi="Times New Roman" w:cs="Times New Roman"/>
          <w:sz w:val="28"/>
          <w:szCs w:val="28"/>
        </w:rPr>
        <w:t>94Ц-483-1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1F44">
        <w:rPr>
          <w:rFonts w:ascii="Times New Roman" w:hAnsi="Times New Roman" w:cs="Times New Roman"/>
          <w:b/>
          <w:sz w:val="32"/>
          <w:szCs w:val="32"/>
        </w:rPr>
        <w:t>ЦВЕТЕЛИН ВЕНЕЛИНОВ ГЕОРГИЕВ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AE1F44">
        <w:rPr>
          <w:rFonts w:ascii="Times New Roman" w:hAnsi="Times New Roman" w:cs="Times New Roman"/>
          <w:sz w:val="28"/>
          <w:szCs w:val="28"/>
        </w:rPr>
        <w:t>с. Тръстеник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AE1F44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504</w:t>
      </w:r>
      <w:r w:rsidR="00AE1F44">
        <w:rPr>
          <w:rFonts w:ascii="Times New Roman" w:hAnsi="Times New Roman" w:cs="Times New Roman"/>
          <w:sz w:val="28"/>
          <w:szCs w:val="28"/>
        </w:rPr>
        <w:t>8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AE1F44">
        <w:rPr>
          <w:rFonts w:ascii="Times New Roman" w:hAnsi="Times New Roman" w:cs="Times New Roman"/>
          <w:sz w:val="28"/>
          <w:szCs w:val="28"/>
        </w:rPr>
        <w:t>1</w:t>
      </w:r>
      <w:r w:rsidR="00613D24">
        <w:rPr>
          <w:rFonts w:ascii="Times New Roman" w:hAnsi="Times New Roman" w:cs="Times New Roman"/>
          <w:sz w:val="28"/>
          <w:szCs w:val="28"/>
        </w:rPr>
        <w:t>4.03.2025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DC0CC6" w:rsidRDefault="00DC0CC6" w:rsidP="00DC0CC6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C6" w:rsidRDefault="00DC0CC6" w:rsidP="00DC0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DC0CC6" w:rsidRPr="0062399C" w:rsidRDefault="00DC0CC6" w:rsidP="00DC0CC6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DC0CC6" w:rsidRPr="0062399C" w:rsidRDefault="00DC0CC6" w:rsidP="00DC0CC6">
      <w:pPr>
        <w:rPr>
          <w:rFonts w:ascii="Times New Roman" w:hAnsi="Times New Roman" w:cs="Times New Roman"/>
          <w:sz w:val="28"/>
          <w:szCs w:val="28"/>
        </w:rPr>
      </w:pPr>
    </w:p>
    <w:p w:rsidR="00DC0CC6" w:rsidRDefault="00DC0CC6" w:rsidP="00DC0CC6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DC0CC6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1C" w:rsidRDefault="00CE261C" w:rsidP="00A50122">
      <w:r>
        <w:separator/>
      </w:r>
    </w:p>
  </w:endnote>
  <w:endnote w:type="continuationSeparator" w:id="0">
    <w:p w:rsidR="00CE261C" w:rsidRDefault="00CE261C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1C" w:rsidRDefault="00CE261C" w:rsidP="00A50122">
      <w:r>
        <w:separator/>
      </w:r>
    </w:p>
  </w:footnote>
  <w:footnote w:type="continuationSeparator" w:id="0">
    <w:p w:rsidR="00CE261C" w:rsidRDefault="00CE261C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D6F3B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261C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0CC6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B97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8DE6A8B-229C-4FF2-84C2-9339CF9F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2025-09-29T07:37:00Z</dcterms:created>
  <dcterms:modified xsi:type="dcterms:W3CDTF">2025-09-30T07:59:00Z</dcterms:modified>
</cp:coreProperties>
</file>