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5008C">
        <w:rPr>
          <w:rFonts w:ascii="Times New Roman" w:hAnsi="Times New Roman" w:cs="Times New Roman"/>
          <w:sz w:val="28"/>
          <w:szCs w:val="28"/>
        </w:rPr>
        <w:t>94М-486-1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7B7">
        <w:rPr>
          <w:rFonts w:ascii="Times New Roman" w:hAnsi="Times New Roman" w:cs="Times New Roman"/>
          <w:b/>
          <w:sz w:val="32"/>
          <w:szCs w:val="32"/>
        </w:rPr>
        <w:t>МАРГАРИТКА АЛЕКСАНДРОВА МИХАЙЛОВА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92941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3929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613D24">
        <w:rPr>
          <w:rFonts w:ascii="Times New Roman" w:hAnsi="Times New Roman" w:cs="Times New Roman"/>
          <w:sz w:val="28"/>
          <w:szCs w:val="28"/>
        </w:rPr>
        <w:t>50</w:t>
      </w:r>
      <w:r w:rsidR="008A07B7">
        <w:rPr>
          <w:rFonts w:ascii="Times New Roman" w:hAnsi="Times New Roman" w:cs="Times New Roman"/>
          <w:sz w:val="28"/>
          <w:szCs w:val="28"/>
        </w:rPr>
        <w:t>27</w:t>
      </w:r>
      <w:r w:rsidR="007A5ADF">
        <w:rPr>
          <w:rFonts w:ascii="Times New Roman" w:hAnsi="Times New Roman" w:cs="Times New Roman"/>
          <w:sz w:val="28"/>
          <w:szCs w:val="28"/>
        </w:rPr>
        <w:t>-1</w:t>
      </w:r>
      <w:r w:rsidR="008A07B7">
        <w:rPr>
          <w:rFonts w:ascii="Times New Roman" w:hAnsi="Times New Roman" w:cs="Times New Roman"/>
          <w:sz w:val="28"/>
          <w:szCs w:val="28"/>
        </w:rPr>
        <w:t>/12.02</w:t>
      </w:r>
      <w:r w:rsidR="00613D24">
        <w:rPr>
          <w:rFonts w:ascii="Times New Roman" w:hAnsi="Times New Roman" w:cs="Times New Roman"/>
          <w:sz w:val="28"/>
          <w:szCs w:val="28"/>
        </w:rPr>
        <w:t>.2025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65081" w:rsidRDefault="00565081" w:rsidP="00565081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81" w:rsidRDefault="00565081" w:rsidP="0056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„МДТ“ в </w:t>
      </w:r>
      <w:r w:rsidRPr="0062399C">
        <w:rPr>
          <w:rFonts w:ascii="Times New Roman" w:hAnsi="Times New Roman" w:cs="Times New Roman"/>
          <w:sz w:val="28"/>
          <w:szCs w:val="28"/>
        </w:rPr>
        <w:t>Дирекция „АПОФУС“</w:t>
      </w:r>
    </w:p>
    <w:p w:rsidR="00565081" w:rsidRPr="0062399C" w:rsidRDefault="00565081" w:rsidP="00565081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Галина Севова – 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56508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50" w:rsidRDefault="00692B50" w:rsidP="00A50122">
      <w:r>
        <w:separator/>
      </w:r>
    </w:p>
  </w:endnote>
  <w:endnote w:type="continuationSeparator" w:id="0">
    <w:p w:rsidR="00692B50" w:rsidRDefault="00692B5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50" w:rsidRDefault="00692B50" w:rsidP="00A50122">
      <w:r>
        <w:separator/>
      </w:r>
    </w:p>
  </w:footnote>
  <w:footnote w:type="continuationSeparator" w:id="0">
    <w:p w:rsidR="00692B50" w:rsidRDefault="00692B5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0709B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2941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008C"/>
    <w:rsid w:val="00451AC4"/>
    <w:rsid w:val="004640EB"/>
    <w:rsid w:val="00465F2C"/>
    <w:rsid w:val="00475A29"/>
    <w:rsid w:val="0047796E"/>
    <w:rsid w:val="0048677B"/>
    <w:rsid w:val="004A26AB"/>
    <w:rsid w:val="004A6C3C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6508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13D24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92B50"/>
    <w:rsid w:val="006A1F9E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56A50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7765F"/>
    <w:rsid w:val="008A07B7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01EA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0A08"/>
    <w:rsid w:val="009D23A1"/>
    <w:rsid w:val="009D2416"/>
    <w:rsid w:val="009D24DC"/>
    <w:rsid w:val="009D3BA4"/>
    <w:rsid w:val="009E579F"/>
    <w:rsid w:val="009E75D9"/>
    <w:rsid w:val="009F5E46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E1F44"/>
    <w:rsid w:val="00AF0DBC"/>
    <w:rsid w:val="00AF67CC"/>
    <w:rsid w:val="00B073D0"/>
    <w:rsid w:val="00B1105B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D3EEE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3CC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5E1F-EBE4-4F27-B977-BA901C1D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2025-09-29T07:52:00Z</dcterms:created>
  <dcterms:modified xsi:type="dcterms:W3CDTF">2025-09-30T08:03:00Z</dcterms:modified>
</cp:coreProperties>
</file>