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B517BB">
        <w:rPr>
          <w:rFonts w:ascii="Times New Roman" w:hAnsi="Times New Roman" w:cs="Times New Roman"/>
          <w:sz w:val="28"/>
          <w:szCs w:val="28"/>
        </w:rPr>
        <w:t>53-1124-1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501233">
        <w:rPr>
          <w:rFonts w:ascii="Times New Roman" w:hAnsi="Times New Roman" w:cs="Times New Roman"/>
          <w:sz w:val="28"/>
          <w:szCs w:val="28"/>
        </w:rPr>
        <w:t>25.06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>:</w:t>
      </w:r>
      <w:r w:rsidR="008D41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A41EE">
        <w:rPr>
          <w:rFonts w:ascii="Times New Roman" w:hAnsi="Times New Roman" w:cs="Times New Roman"/>
          <w:b/>
          <w:sz w:val="32"/>
          <w:szCs w:val="32"/>
        </w:rPr>
        <w:t>МЕЧКА ДИВЕЛОПМЕНТ ООД</w:t>
      </w:r>
    </w:p>
    <w:p w:rsidR="00D10A4F" w:rsidRDefault="00D10A4F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7E5AC8">
        <w:rPr>
          <w:rFonts w:ascii="Times New Roman" w:hAnsi="Times New Roman" w:cs="Times New Roman"/>
          <w:sz w:val="28"/>
          <w:szCs w:val="28"/>
        </w:rPr>
        <w:t>с.</w:t>
      </w:r>
      <w:r w:rsidR="007A41EE">
        <w:rPr>
          <w:rFonts w:ascii="Times New Roman" w:hAnsi="Times New Roman" w:cs="Times New Roman"/>
          <w:sz w:val="28"/>
          <w:szCs w:val="28"/>
        </w:rPr>
        <w:t xml:space="preserve"> Мечка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7E5AC8">
        <w:rPr>
          <w:rFonts w:ascii="Times New Roman" w:hAnsi="Times New Roman" w:cs="Times New Roman"/>
          <w:sz w:val="28"/>
          <w:szCs w:val="28"/>
        </w:rPr>
        <w:t>Иваново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5169">
        <w:rPr>
          <w:rFonts w:ascii="Times New Roman" w:hAnsi="Times New Roman" w:cs="Times New Roman"/>
          <w:sz w:val="28"/>
          <w:szCs w:val="28"/>
        </w:rPr>
        <w:t xml:space="preserve"> </w:t>
      </w:r>
      <w:r w:rsidR="00C94688">
        <w:rPr>
          <w:rFonts w:ascii="Times New Roman" w:hAnsi="Times New Roman" w:cs="Times New Roman"/>
          <w:sz w:val="28"/>
          <w:szCs w:val="28"/>
        </w:rPr>
        <w:t>202</w:t>
      </w:r>
      <w:r w:rsidR="001565C1">
        <w:rPr>
          <w:rFonts w:ascii="Times New Roman" w:hAnsi="Times New Roman" w:cs="Times New Roman"/>
          <w:sz w:val="28"/>
          <w:szCs w:val="28"/>
        </w:rPr>
        <w:t>4</w:t>
      </w:r>
      <w:r w:rsidR="007A41EE">
        <w:rPr>
          <w:rFonts w:ascii="Times New Roman" w:hAnsi="Times New Roman" w:cs="Times New Roman"/>
          <w:sz w:val="28"/>
          <w:szCs w:val="28"/>
        </w:rPr>
        <w:t>151</w:t>
      </w:r>
      <w:r w:rsidR="001565C1">
        <w:rPr>
          <w:rFonts w:ascii="Times New Roman" w:hAnsi="Times New Roman" w:cs="Times New Roman"/>
          <w:sz w:val="28"/>
          <w:szCs w:val="28"/>
        </w:rPr>
        <w:t>-1/</w:t>
      </w:r>
      <w:r w:rsidR="007A41EE">
        <w:rPr>
          <w:rFonts w:ascii="Times New Roman" w:hAnsi="Times New Roman" w:cs="Times New Roman"/>
          <w:sz w:val="28"/>
          <w:szCs w:val="28"/>
        </w:rPr>
        <w:t>29</w:t>
      </w:r>
      <w:r w:rsidR="007E5AC8">
        <w:rPr>
          <w:rFonts w:ascii="Times New Roman" w:hAnsi="Times New Roman" w:cs="Times New Roman"/>
          <w:sz w:val="28"/>
          <w:szCs w:val="28"/>
        </w:rPr>
        <w:t>.04</w:t>
      </w:r>
      <w:r w:rsidR="008D41D0">
        <w:rPr>
          <w:rFonts w:ascii="Times New Roman" w:hAnsi="Times New Roman" w:cs="Times New Roman"/>
          <w:sz w:val="28"/>
          <w:szCs w:val="28"/>
        </w:rPr>
        <w:t>.</w:t>
      </w:r>
      <w:r w:rsidR="001565C1">
        <w:rPr>
          <w:rFonts w:ascii="Times New Roman" w:hAnsi="Times New Roman" w:cs="Times New Roman"/>
          <w:sz w:val="28"/>
          <w:szCs w:val="28"/>
        </w:rPr>
        <w:t>2024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2B5169">
        <w:rPr>
          <w:rFonts w:ascii="Times New Roman" w:hAnsi="Times New Roman" w:cs="Times New Roman"/>
          <w:sz w:val="28"/>
          <w:szCs w:val="28"/>
        </w:rPr>
        <w:t>25</w:t>
      </w:r>
      <w:r w:rsidR="00261458">
        <w:rPr>
          <w:rFonts w:ascii="Times New Roman" w:hAnsi="Times New Roman" w:cs="Times New Roman"/>
          <w:sz w:val="28"/>
          <w:szCs w:val="28"/>
        </w:rPr>
        <w:t>.0</w:t>
      </w:r>
      <w:r w:rsidR="002B5169">
        <w:rPr>
          <w:rFonts w:ascii="Times New Roman" w:hAnsi="Times New Roman" w:cs="Times New Roman"/>
          <w:sz w:val="28"/>
          <w:szCs w:val="28"/>
        </w:rPr>
        <w:t>6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2B5169">
        <w:rPr>
          <w:rFonts w:ascii="Times New Roman" w:hAnsi="Times New Roman" w:cs="Times New Roman"/>
          <w:sz w:val="28"/>
          <w:szCs w:val="28"/>
        </w:rPr>
        <w:t>09.07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A86" w:rsidRDefault="00CE6A86" w:rsidP="00A50122">
      <w:r>
        <w:separator/>
      </w:r>
    </w:p>
  </w:endnote>
  <w:endnote w:type="continuationSeparator" w:id="0">
    <w:p w:rsidR="00CE6A86" w:rsidRDefault="00CE6A86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A86" w:rsidRDefault="00CE6A86" w:rsidP="00A50122">
      <w:r>
        <w:separator/>
      </w:r>
    </w:p>
  </w:footnote>
  <w:footnote w:type="continuationSeparator" w:id="0">
    <w:p w:rsidR="00CE6A86" w:rsidRDefault="00CE6A86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3668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2200"/>
    <w:rsid w:val="000F50D1"/>
    <w:rsid w:val="0011553A"/>
    <w:rsid w:val="0013031B"/>
    <w:rsid w:val="0013563F"/>
    <w:rsid w:val="00144768"/>
    <w:rsid w:val="00152111"/>
    <w:rsid w:val="001565C1"/>
    <w:rsid w:val="0016587D"/>
    <w:rsid w:val="0017049A"/>
    <w:rsid w:val="001704C2"/>
    <w:rsid w:val="00176CD9"/>
    <w:rsid w:val="0018558D"/>
    <w:rsid w:val="001927AB"/>
    <w:rsid w:val="00197874"/>
    <w:rsid w:val="001A0B1B"/>
    <w:rsid w:val="001A5BF8"/>
    <w:rsid w:val="001C53AF"/>
    <w:rsid w:val="0020309C"/>
    <w:rsid w:val="0020506C"/>
    <w:rsid w:val="00223A96"/>
    <w:rsid w:val="002410CE"/>
    <w:rsid w:val="0024598B"/>
    <w:rsid w:val="00257685"/>
    <w:rsid w:val="002612D2"/>
    <w:rsid w:val="00261458"/>
    <w:rsid w:val="002617C7"/>
    <w:rsid w:val="00267B51"/>
    <w:rsid w:val="00272A17"/>
    <w:rsid w:val="00282586"/>
    <w:rsid w:val="00284748"/>
    <w:rsid w:val="0028516D"/>
    <w:rsid w:val="00296BF3"/>
    <w:rsid w:val="002A2B5D"/>
    <w:rsid w:val="002A756D"/>
    <w:rsid w:val="002B149E"/>
    <w:rsid w:val="002B1CA2"/>
    <w:rsid w:val="002B2EF9"/>
    <w:rsid w:val="002B5169"/>
    <w:rsid w:val="002B69E7"/>
    <w:rsid w:val="002C3B3B"/>
    <w:rsid w:val="002D45AA"/>
    <w:rsid w:val="002E4993"/>
    <w:rsid w:val="002F39F8"/>
    <w:rsid w:val="00303C6A"/>
    <w:rsid w:val="003068C3"/>
    <w:rsid w:val="003152B3"/>
    <w:rsid w:val="00316879"/>
    <w:rsid w:val="003403A8"/>
    <w:rsid w:val="0035042F"/>
    <w:rsid w:val="00365D2B"/>
    <w:rsid w:val="00373227"/>
    <w:rsid w:val="003752E0"/>
    <w:rsid w:val="00377051"/>
    <w:rsid w:val="00384E47"/>
    <w:rsid w:val="0039553B"/>
    <w:rsid w:val="003A4591"/>
    <w:rsid w:val="003A66CB"/>
    <w:rsid w:val="003C271F"/>
    <w:rsid w:val="003D75FC"/>
    <w:rsid w:val="003F5111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01233"/>
    <w:rsid w:val="00502D83"/>
    <w:rsid w:val="00510CE3"/>
    <w:rsid w:val="005162BE"/>
    <w:rsid w:val="005218F7"/>
    <w:rsid w:val="005262CA"/>
    <w:rsid w:val="00530BDC"/>
    <w:rsid w:val="005445AC"/>
    <w:rsid w:val="00546EA3"/>
    <w:rsid w:val="00551E78"/>
    <w:rsid w:val="00551F55"/>
    <w:rsid w:val="00557E3D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81AA5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AEE"/>
    <w:rsid w:val="00714C14"/>
    <w:rsid w:val="007232EF"/>
    <w:rsid w:val="00724C50"/>
    <w:rsid w:val="007261B8"/>
    <w:rsid w:val="007450A6"/>
    <w:rsid w:val="007476E6"/>
    <w:rsid w:val="0076397A"/>
    <w:rsid w:val="00764E2D"/>
    <w:rsid w:val="00780DAF"/>
    <w:rsid w:val="0078230A"/>
    <w:rsid w:val="00797257"/>
    <w:rsid w:val="007A40D2"/>
    <w:rsid w:val="007A41EE"/>
    <w:rsid w:val="007B4AA2"/>
    <w:rsid w:val="007B544C"/>
    <w:rsid w:val="007B78EC"/>
    <w:rsid w:val="007C5985"/>
    <w:rsid w:val="007C669E"/>
    <w:rsid w:val="007E5AC8"/>
    <w:rsid w:val="007F1DF4"/>
    <w:rsid w:val="007F32D8"/>
    <w:rsid w:val="007F42FE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41D0"/>
    <w:rsid w:val="008D5377"/>
    <w:rsid w:val="008F5909"/>
    <w:rsid w:val="00900CCB"/>
    <w:rsid w:val="009044BC"/>
    <w:rsid w:val="00920D12"/>
    <w:rsid w:val="00923348"/>
    <w:rsid w:val="00923751"/>
    <w:rsid w:val="00933DBC"/>
    <w:rsid w:val="00943E1B"/>
    <w:rsid w:val="0094445C"/>
    <w:rsid w:val="00944F41"/>
    <w:rsid w:val="00946C1F"/>
    <w:rsid w:val="0095571F"/>
    <w:rsid w:val="00970B95"/>
    <w:rsid w:val="00972AE9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699A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43F1C"/>
    <w:rsid w:val="00B45373"/>
    <w:rsid w:val="00B517BB"/>
    <w:rsid w:val="00B555D5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216F1"/>
    <w:rsid w:val="00C369F9"/>
    <w:rsid w:val="00C41FED"/>
    <w:rsid w:val="00C47929"/>
    <w:rsid w:val="00C47B2B"/>
    <w:rsid w:val="00C55155"/>
    <w:rsid w:val="00C82B20"/>
    <w:rsid w:val="00C83354"/>
    <w:rsid w:val="00C94688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6A86"/>
    <w:rsid w:val="00CE7341"/>
    <w:rsid w:val="00CE7ABD"/>
    <w:rsid w:val="00CF5208"/>
    <w:rsid w:val="00D02D58"/>
    <w:rsid w:val="00D10A4F"/>
    <w:rsid w:val="00D20425"/>
    <w:rsid w:val="00D22580"/>
    <w:rsid w:val="00D24E98"/>
    <w:rsid w:val="00D31CC2"/>
    <w:rsid w:val="00D41437"/>
    <w:rsid w:val="00D51E7E"/>
    <w:rsid w:val="00D6683D"/>
    <w:rsid w:val="00D718FC"/>
    <w:rsid w:val="00DA74A6"/>
    <w:rsid w:val="00DB675A"/>
    <w:rsid w:val="00DC7346"/>
    <w:rsid w:val="00DD5CAB"/>
    <w:rsid w:val="00DF12EE"/>
    <w:rsid w:val="00DF7DB7"/>
    <w:rsid w:val="00E0339C"/>
    <w:rsid w:val="00E05D65"/>
    <w:rsid w:val="00E07A45"/>
    <w:rsid w:val="00E141A7"/>
    <w:rsid w:val="00E162E9"/>
    <w:rsid w:val="00E20E8E"/>
    <w:rsid w:val="00E25EA7"/>
    <w:rsid w:val="00E52E4A"/>
    <w:rsid w:val="00E56726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1AF5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37785"/>
    <w:rsid w:val="00F37C03"/>
    <w:rsid w:val="00F41B85"/>
    <w:rsid w:val="00F4276C"/>
    <w:rsid w:val="00F44D94"/>
    <w:rsid w:val="00F54048"/>
    <w:rsid w:val="00F546CE"/>
    <w:rsid w:val="00F57267"/>
    <w:rsid w:val="00F630DD"/>
    <w:rsid w:val="00F63C90"/>
    <w:rsid w:val="00F73ECA"/>
    <w:rsid w:val="00FA12D5"/>
    <w:rsid w:val="00FB2250"/>
    <w:rsid w:val="00FE4D0F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83A7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82F77218-DDEB-4886-87D9-DC54DBB5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2025-06-24T11:45:00Z</dcterms:created>
  <dcterms:modified xsi:type="dcterms:W3CDTF">2025-06-25T05:47:00Z</dcterms:modified>
</cp:coreProperties>
</file>