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D03E81">
        <w:rPr>
          <w:rFonts w:ascii="Times New Roman" w:hAnsi="Times New Roman" w:cs="Times New Roman"/>
          <w:sz w:val="28"/>
          <w:szCs w:val="28"/>
        </w:rPr>
        <w:t>94А-988-1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3239">
        <w:rPr>
          <w:rFonts w:ascii="Times New Roman" w:hAnsi="Times New Roman" w:cs="Times New Roman"/>
          <w:b/>
          <w:sz w:val="32"/>
          <w:szCs w:val="32"/>
        </w:rPr>
        <w:t>АНА МАРИЯ КЪНЧЕВА-НИКОЛОВА ПЕТРОВА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36763">
        <w:rPr>
          <w:rFonts w:ascii="Times New Roman" w:hAnsi="Times New Roman" w:cs="Times New Roman"/>
          <w:sz w:val="28"/>
          <w:szCs w:val="28"/>
        </w:rPr>
        <w:t xml:space="preserve">гр. </w:t>
      </w:r>
      <w:r w:rsidR="00260435">
        <w:rPr>
          <w:rFonts w:ascii="Times New Roman" w:hAnsi="Times New Roman" w:cs="Times New Roman"/>
          <w:sz w:val="28"/>
          <w:szCs w:val="28"/>
        </w:rPr>
        <w:t>Р</w:t>
      </w:r>
      <w:r w:rsidR="001A3239">
        <w:rPr>
          <w:rFonts w:ascii="Times New Roman" w:hAnsi="Times New Roman" w:cs="Times New Roman"/>
          <w:sz w:val="28"/>
          <w:szCs w:val="28"/>
        </w:rPr>
        <w:t>азград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260435">
        <w:rPr>
          <w:rFonts w:ascii="Times New Roman" w:hAnsi="Times New Roman" w:cs="Times New Roman"/>
          <w:sz w:val="28"/>
          <w:szCs w:val="28"/>
        </w:rPr>
        <w:t>Р</w:t>
      </w:r>
      <w:r w:rsidR="001A3239">
        <w:rPr>
          <w:rFonts w:ascii="Times New Roman" w:hAnsi="Times New Roman" w:cs="Times New Roman"/>
          <w:sz w:val="28"/>
          <w:szCs w:val="28"/>
        </w:rPr>
        <w:t>азград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BE7EDF">
        <w:rPr>
          <w:rFonts w:ascii="Times New Roman" w:hAnsi="Times New Roman" w:cs="Times New Roman"/>
          <w:sz w:val="28"/>
          <w:szCs w:val="28"/>
        </w:rPr>
        <w:t>3220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BE7EDF">
        <w:rPr>
          <w:rFonts w:ascii="Times New Roman" w:hAnsi="Times New Roman" w:cs="Times New Roman"/>
          <w:sz w:val="28"/>
          <w:szCs w:val="28"/>
        </w:rPr>
        <w:t>01.11.2023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91" w:rsidRDefault="00342291" w:rsidP="00A50122">
      <w:r>
        <w:separator/>
      </w:r>
    </w:p>
  </w:endnote>
  <w:endnote w:type="continuationSeparator" w:id="0">
    <w:p w:rsidR="00342291" w:rsidRDefault="00342291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91" w:rsidRDefault="00342291" w:rsidP="00A50122">
      <w:r>
        <w:separator/>
      </w:r>
    </w:p>
  </w:footnote>
  <w:footnote w:type="continuationSeparator" w:id="0">
    <w:p w:rsidR="00342291" w:rsidRDefault="00342291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C3A2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F8551-EEDA-4311-BBA9-2E905E3D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2025-11-25T10:51:00Z</dcterms:created>
  <dcterms:modified xsi:type="dcterms:W3CDTF">2025-11-26T07:36:00Z</dcterms:modified>
</cp:coreProperties>
</file>