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41141F">
        <w:rPr>
          <w:rFonts w:ascii="Times New Roman" w:hAnsi="Times New Roman" w:cs="Times New Roman"/>
          <w:sz w:val="28"/>
          <w:szCs w:val="28"/>
        </w:rPr>
        <w:t>53-77-2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</w:t>
      </w:r>
      <w:r w:rsidR="00F828C6">
        <w:rPr>
          <w:rFonts w:ascii="Times New Roman" w:hAnsi="Times New Roman" w:cs="Times New Roman"/>
          <w:sz w:val="28"/>
          <w:szCs w:val="28"/>
        </w:rPr>
        <w:t>9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F828C6">
        <w:rPr>
          <w:rFonts w:ascii="Times New Roman" w:hAnsi="Times New Roman" w:cs="Times New Roman"/>
          <w:sz w:val="28"/>
          <w:szCs w:val="28"/>
        </w:rPr>
        <w:t>2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E21E9">
        <w:rPr>
          <w:rFonts w:ascii="Times New Roman" w:hAnsi="Times New Roman" w:cs="Times New Roman"/>
          <w:b/>
          <w:sz w:val="32"/>
          <w:szCs w:val="32"/>
        </w:rPr>
        <w:t>АГРОТЕРАКОМ ООД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E21E9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CE21E9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CE21E9">
        <w:rPr>
          <w:rFonts w:ascii="Times New Roman" w:hAnsi="Times New Roman" w:cs="Times New Roman"/>
          <w:sz w:val="28"/>
          <w:szCs w:val="28"/>
        </w:rPr>
        <w:t>4347-1/19.11.2024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19</w:t>
      </w:r>
      <w:r w:rsidR="00261458">
        <w:rPr>
          <w:rFonts w:ascii="Times New Roman" w:hAnsi="Times New Roman" w:cs="Times New Roman"/>
          <w:sz w:val="28"/>
          <w:szCs w:val="28"/>
        </w:rPr>
        <w:t>.</w:t>
      </w:r>
      <w:r w:rsidR="00F828C6">
        <w:rPr>
          <w:rFonts w:ascii="Times New Roman" w:hAnsi="Times New Roman" w:cs="Times New Roman"/>
          <w:sz w:val="28"/>
          <w:szCs w:val="28"/>
        </w:rPr>
        <w:t>02.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05.03.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00" w:rsidRDefault="00564800" w:rsidP="00A50122">
      <w:r>
        <w:separator/>
      </w:r>
    </w:p>
  </w:endnote>
  <w:endnote w:type="continuationSeparator" w:id="0">
    <w:p w:rsidR="00564800" w:rsidRDefault="00564800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00" w:rsidRDefault="00564800" w:rsidP="00A50122">
      <w:r>
        <w:separator/>
      </w:r>
    </w:p>
  </w:footnote>
  <w:footnote w:type="continuationSeparator" w:id="0">
    <w:p w:rsidR="00564800" w:rsidRDefault="00564800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1469D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1141F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64800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E04C8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AE9"/>
    <w:rsid w:val="009759C7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21E9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828C6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80C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495FB-AB8B-4C24-A9D8-9CA9B28E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2025-02-19T06:26:00Z</dcterms:modified>
</cp:coreProperties>
</file>