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1504BB">
        <w:rPr>
          <w:rFonts w:ascii="Times New Roman" w:hAnsi="Times New Roman" w:cs="Times New Roman"/>
          <w:sz w:val="28"/>
          <w:szCs w:val="28"/>
        </w:rPr>
        <w:t>94И-2079-1</w:t>
      </w:r>
      <w:bookmarkStart w:id="0" w:name="_GoBack"/>
      <w:bookmarkEnd w:id="0"/>
      <w:r w:rsidR="007A5ADF">
        <w:rPr>
          <w:rFonts w:ascii="Times New Roman" w:hAnsi="Times New Roman" w:cs="Times New Roman"/>
          <w:sz w:val="28"/>
          <w:szCs w:val="28"/>
        </w:rPr>
        <w:t>/30.09.2025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2941">
        <w:rPr>
          <w:rFonts w:ascii="Times New Roman" w:hAnsi="Times New Roman" w:cs="Times New Roman"/>
          <w:b/>
          <w:sz w:val="32"/>
          <w:szCs w:val="32"/>
        </w:rPr>
        <w:t>ИРИНА ЕВГЕНИЕВА СТОЙКОВА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92941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392941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613D24">
        <w:rPr>
          <w:rFonts w:ascii="Times New Roman" w:hAnsi="Times New Roman" w:cs="Times New Roman"/>
          <w:sz w:val="28"/>
          <w:szCs w:val="28"/>
        </w:rPr>
        <w:t>50</w:t>
      </w:r>
      <w:r w:rsidR="00392941">
        <w:rPr>
          <w:rFonts w:ascii="Times New Roman" w:hAnsi="Times New Roman" w:cs="Times New Roman"/>
          <w:sz w:val="28"/>
          <w:szCs w:val="28"/>
        </w:rPr>
        <w:t>59</w:t>
      </w:r>
      <w:r w:rsidR="007A5ADF">
        <w:rPr>
          <w:rFonts w:ascii="Times New Roman" w:hAnsi="Times New Roman" w:cs="Times New Roman"/>
          <w:sz w:val="28"/>
          <w:szCs w:val="28"/>
        </w:rPr>
        <w:t>-1/</w:t>
      </w:r>
      <w:r w:rsidR="00392941">
        <w:rPr>
          <w:rFonts w:ascii="Times New Roman" w:hAnsi="Times New Roman" w:cs="Times New Roman"/>
          <w:sz w:val="28"/>
          <w:szCs w:val="28"/>
        </w:rPr>
        <w:t>02.04</w:t>
      </w:r>
      <w:r w:rsidR="00613D24">
        <w:rPr>
          <w:rFonts w:ascii="Times New Roman" w:hAnsi="Times New Roman" w:cs="Times New Roman"/>
          <w:sz w:val="28"/>
          <w:szCs w:val="28"/>
        </w:rPr>
        <w:t>.2025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 xml:space="preserve">явите в посочения срок, на основание чл.32 </w:t>
      </w:r>
      <w:r w:rsidR="00913996">
        <w:rPr>
          <w:rFonts w:ascii="Times New Roman" w:hAnsi="Times New Roman" w:cs="Times New Roman"/>
          <w:sz w:val="28"/>
          <w:szCs w:val="28"/>
        </w:rPr>
        <w:t xml:space="preserve">ал.6 </w:t>
      </w:r>
      <w:r w:rsidRPr="0062399C">
        <w:rPr>
          <w:rFonts w:ascii="Times New Roman" w:hAnsi="Times New Roman" w:cs="Times New Roman"/>
          <w:sz w:val="28"/>
          <w:szCs w:val="28"/>
        </w:rPr>
        <w:t>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6DE1" w:rsidRDefault="005A6DE1" w:rsidP="005A6DE1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E1" w:rsidRDefault="005A6DE1" w:rsidP="005A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„МДТ“ в </w:t>
      </w:r>
      <w:r w:rsidRPr="0062399C">
        <w:rPr>
          <w:rFonts w:ascii="Times New Roman" w:hAnsi="Times New Roman" w:cs="Times New Roman"/>
          <w:sz w:val="28"/>
          <w:szCs w:val="28"/>
        </w:rPr>
        <w:t>Дирекция „АПОФУС“</w:t>
      </w:r>
    </w:p>
    <w:p w:rsidR="005A6DE1" w:rsidRPr="0062399C" w:rsidRDefault="005A6DE1" w:rsidP="005A6DE1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Галина Севова – </w:t>
      </w:r>
      <w:r>
        <w:rPr>
          <w:rFonts w:ascii="Times New Roman" w:hAnsi="Times New Roman" w:cs="Times New Roman"/>
          <w:sz w:val="28"/>
          <w:szCs w:val="28"/>
        </w:rPr>
        <w:t xml:space="preserve">гл.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30.09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1</w:t>
      </w:r>
      <w:r w:rsidR="006F6644">
        <w:rPr>
          <w:rFonts w:ascii="Times New Roman" w:hAnsi="Times New Roman" w:cs="Times New Roman"/>
          <w:sz w:val="28"/>
          <w:szCs w:val="28"/>
        </w:rPr>
        <w:t>3</w:t>
      </w:r>
      <w:r w:rsidR="007A5ADF">
        <w:rPr>
          <w:rFonts w:ascii="Times New Roman" w:hAnsi="Times New Roman" w:cs="Times New Roman"/>
          <w:sz w:val="28"/>
          <w:szCs w:val="28"/>
        </w:rPr>
        <w:t>.10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E9" w:rsidRDefault="00BC5FE9" w:rsidP="00A50122">
      <w:r>
        <w:separator/>
      </w:r>
    </w:p>
  </w:endnote>
  <w:endnote w:type="continuationSeparator" w:id="0">
    <w:p w:rsidR="00BC5FE9" w:rsidRDefault="00BC5FE9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E9" w:rsidRDefault="00BC5FE9" w:rsidP="00A50122">
      <w:r>
        <w:separator/>
      </w:r>
    </w:p>
  </w:footnote>
  <w:footnote w:type="continuationSeparator" w:id="0">
    <w:p w:rsidR="00BC5FE9" w:rsidRDefault="00BC5FE9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D64B5"/>
    <w:rsid w:val="000E33D9"/>
    <w:rsid w:val="000E51AC"/>
    <w:rsid w:val="000E7FC0"/>
    <w:rsid w:val="000F2200"/>
    <w:rsid w:val="000F50D1"/>
    <w:rsid w:val="0011553A"/>
    <w:rsid w:val="0013031B"/>
    <w:rsid w:val="0013563F"/>
    <w:rsid w:val="0014015B"/>
    <w:rsid w:val="00144768"/>
    <w:rsid w:val="001504BB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E74BB"/>
    <w:rsid w:val="0020506C"/>
    <w:rsid w:val="00222742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2AE6"/>
    <w:rsid w:val="002D45AA"/>
    <w:rsid w:val="002E4993"/>
    <w:rsid w:val="002F39F8"/>
    <w:rsid w:val="00302309"/>
    <w:rsid w:val="00303C6A"/>
    <w:rsid w:val="003068C3"/>
    <w:rsid w:val="0030709B"/>
    <w:rsid w:val="003152B3"/>
    <w:rsid w:val="00316879"/>
    <w:rsid w:val="003403A8"/>
    <w:rsid w:val="003473FA"/>
    <w:rsid w:val="0035042F"/>
    <w:rsid w:val="00365D2B"/>
    <w:rsid w:val="00373227"/>
    <w:rsid w:val="003752E0"/>
    <w:rsid w:val="00377051"/>
    <w:rsid w:val="00384E47"/>
    <w:rsid w:val="00392941"/>
    <w:rsid w:val="0039553B"/>
    <w:rsid w:val="003A36EB"/>
    <w:rsid w:val="003A4591"/>
    <w:rsid w:val="003A55B7"/>
    <w:rsid w:val="003A66CB"/>
    <w:rsid w:val="003C271F"/>
    <w:rsid w:val="003D75FC"/>
    <w:rsid w:val="003F2778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5BA9"/>
    <w:rsid w:val="004F7191"/>
    <w:rsid w:val="00501233"/>
    <w:rsid w:val="00502D83"/>
    <w:rsid w:val="00510CE3"/>
    <w:rsid w:val="005162BE"/>
    <w:rsid w:val="005218F7"/>
    <w:rsid w:val="005262CA"/>
    <w:rsid w:val="00530BDC"/>
    <w:rsid w:val="00537C04"/>
    <w:rsid w:val="005445AC"/>
    <w:rsid w:val="00546EA3"/>
    <w:rsid w:val="00551E78"/>
    <w:rsid w:val="00551F55"/>
    <w:rsid w:val="00557E3D"/>
    <w:rsid w:val="005616B1"/>
    <w:rsid w:val="00570265"/>
    <w:rsid w:val="005727E9"/>
    <w:rsid w:val="00587397"/>
    <w:rsid w:val="005935D8"/>
    <w:rsid w:val="005972EA"/>
    <w:rsid w:val="005A45B1"/>
    <w:rsid w:val="005A5789"/>
    <w:rsid w:val="005A6DE1"/>
    <w:rsid w:val="005A79C2"/>
    <w:rsid w:val="005C01EC"/>
    <w:rsid w:val="005C7789"/>
    <w:rsid w:val="005E0718"/>
    <w:rsid w:val="005F007B"/>
    <w:rsid w:val="00613D24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87D0A"/>
    <w:rsid w:val="006A1F9E"/>
    <w:rsid w:val="006A5D46"/>
    <w:rsid w:val="006A6762"/>
    <w:rsid w:val="006B1BD7"/>
    <w:rsid w:val="006C107E"/>
    <w:rsid w:val="006C14AC"/>
    <w:rsid w:val="006D3D74"/>
    <w:rsid w:val="006D4ABD"/>
    <w:rsid w:val="006E0DB2"/>
    <w:rsid w:val="006F5EBA"/>
    <w:rsid w:val="006F6644"/>
    <w:rsid w:val="0070435E"/>
    <w:rsid w:val="0071356A"/>
    <w:rsid w:val="00714AEE"/>
    <w:rsid w:val="00714C14"/>
    <w:rsid w:val="007232EF"/>
    <w:rsid w:val="00724C50"/>
    <w:rsid w:val="007261B8"/>
    <w:rsid w:val="00734ABD"/>
    <w:rsid w:val="007450A6"/>
    <w:rsid w:val="007476E6"/>
    <w:rsid w:val="00756A50"/>
    <w:rsid w:val="0076397A"/>
    <w:rsid w:val="00764E2D"/>
    <w:rsid w:val="00780DAF"/>
    <w:rsid w:val="0078230A"/>
    <w:rsid w:val="00797257"/>
    <w:rsid w:val="007A40D2"/>
    <w:rsid w:val="007A5ADF"/>
    <w:rsid w:val="007B4AA2"/>
    <w:rsid w:val="007B544C"/>
    <w:rsid w:val="007B78EC"/>
    <w:rsid w:val="007C5985"/>
    <w:rsid w:val="007C669E"/>
    <w:rsid w:val="007D3D99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13996"/>
    <w:rsid w:val="00920D12"/>
    <w:rsid w:val="00923348"/>
    <w:rsid w:val="00923751"/>
    <w:rsid w:val="009301EA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C0A08"/>
    <w:rsid w:val="009D23A1"/>
    <w:rsid w:val="009D2416"/>
    <w:rsid w:val="009D24DC"/>
    <w:rsid w:val="009D3BA4"/>
    <w:rsid w:val="009E579F"/>
    <w:rsid w:val="009E75D9"/>
    <w:rsid w:val="009F5E46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E1F44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C5FE9"/>
    <w:rsid w:val="00BD166F"/>
    <w:rsid w:val="00BD3ABE"/>
    <w:rsid w:val="00BD4672"/>
    <w:rsid w:val="00BE2196"/>
    <w:rsid w:val="00BE2316"/>
    <w:rsid w:val="00BE4660"/>
    <w:rsid w:val="00C05CDD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8397B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D3EEE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DA440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1BCE1-309F-4183-A4E7-AD5F065C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2025-09-29T07:49:00Z</dcterms:created>
  <dcterms:modified xsi:type="dcterms:W3CDTF">2025-09-30T12:45:00Z</dcterms:modified>
</cp:coreProperties>
</file>