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91B81">
        <w:rPr>
          <w:rFonts w:ascii="Times New Roman" w:hAnsi="Times New Roman" w:cs="Times New Roman"/>
          <w:sz w:val="28"/>
          <w:szCs w:val="28"/>
        </w:rPr>
        <w:t>94В-28-1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0BC">
        <w:rPr>
          <w:rFonts w:ascii="Times New Roman" w:hAnsi="Times New Roman" w:cs="Times New Roman"/>
          <w:b/>
          <w:sz w:val="32"/>
          <w:szCs w:val="32"/>
        </w:rPr>
        <w:t>ВИОЛЕТА СИМЕОНОВА АНГЕЛОВА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F70BC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F70BC">
        <w:rPr>
          <w:rFonts w:ascii="Times New Roman" w:hAnsi="Times New Roman" w:cs="Times New Roman"/>
          <w:sz w:val="28"/>
          <w:szCs w:val="28"/>
        </w:rPr>
        <w:t>4354-1/06.12.2024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94" w:rsidRDefault="00192B94" w:rsidP="00A50122">
      <w:r>
        <w:separator/>
      </w:r>
    </w:p>
  </w:endnote>
  <w:endnote w:type="continuationSeparator" w:id="0">
    <w:p w:rsidR="00192B94" w:rsidRDefault="00192B94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94" w:rsidRDefault="00192B94" w:rsidP="00A50122">
      <w:r>
        <w:separator/>
      </w:r>
    </w:p>
  </w:footnote>
  <w:footnote w:type="continuationSeparator" w:id="0">
    <w:p w:rsidR="00192B94" w:rsidRDefault="00192B94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1B81"/>
    <w:rsid w:val="001927AB"/>
    <w:rsid w:val="00192B94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727B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75BF0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9DC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55BC798-8F57-4FDB-A873-AFA98C70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2025-12-03T09:16:00Z</dcterms:created>
  <dcterms:modified xsi:type="dcterms:W3CDTF">2025-12-04T08:16:00Z</dcterms:modified>
</cp:coreProperties>
</file>