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0650E2">
        <w:rPr>
          <w:rFonts w:ascii="Times New Roman" w:hAnsi="Times New Roman" w:cs="Times New Roman"/>
          <w:sz w:val="28"/>
          <w:szCs w:val="28"/>
        </w:rPr>
        <w:t>94Д-130-1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A5189">
        <w:rPr>
          <w:rFonts w:ascii="Times New Roman" w:hAnsi="Times New Roman" w:cs="Times New Roman"/>
          <w:b/>
          <w:sz w:val="32"/>
          <w:szCs w:val="32"/>
        </w:rPr>
        <w:t>ДЕСИСЛАВ БОРИСОВ УЗУНОВ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FA5189">
        <w:rPr>
          <w:rFonts w:ascii="Times New Roman" w:hAnsi="Times New Roman" w:cs="Times New Roman"/>
          <w:sz w:val="28"/>
          <w:szCs w:val="28"/>
        </w:rPr>
        <w:t>с. Щръклево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FA5189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BE7EDF">
        <w:rPr>
          <w:rFonts w:ascii="Times New Roman" w:hAnsi="Times New Roman" w:cs="Times New Roman"/>
          <w:sz w:val="28"/>
          <w:szCs w:val="28"/>
        </w:rPr>
        <w:t>32</w:t>
      </w:r>
      <w:r w:rsidR="00FA5189">
        <w:rPr>
          <w:rFonts w:ascii="Times New Roman" w:hAnsi="Times New Roman" w:cs="Times New Roman"/>
          <w:sz w:val="28"/>
          <w:szCs w:val="28"/>
        </w:rPr>
        <w:t>35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FA5189">
        <w:rPr>
          <w:rFonts w:ascii="Times New Roman" w:hAnsi="Times New Roman" w:cs="Times New Roman"/>
          <w:sz w:val="28"/>
          <w:szCs w:val="28"/>
        </w:rPr>
        <w:t>12.12</w:t>
      </w:r>
      <w:r w:rsidR="00BE7EDF">
        <w:rPr>
          <w:rFonts w:ascii="Times New Roman" w:hAnsi="Times New Roman" w:cs="Times New Roman"/>
          <w:sz w:val="28"/>
          <w:szCs w:val="28"/>
        </w:rPr>
        <w:t>.2023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10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B5F" w:rsidRDefault="00711B5F" w:rsidP="00A50122">
      <w:r>
        <w:separator/>
      </w:r>
    </w:p>
  </w:endnote>
  <w:endnote w:type="continuationSeparator" w:id="0">
    <w:p w:rsidR="00711B5F" w:rsidRDefault="00711B5F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B5F" w:rsidRDefault="00711B5F" w:rsidP="00A50122">
      <w:r>
        <w:separator/>
      </w:r>
    </w:p>
  </w:footnote>
  <w:footnote w:type="continuationSeparator" w:id="0">
    <w:p w:rsidR="00711B5F" w:rsidRDefault="00711B5F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650E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0B25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398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1B5F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A5189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98BC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F210D-8F90-4EE1-B1CD-BB049E4A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2025-11-25T11:09:00Z</dcterms:created>
  <dcterms:modified xsi:type="dcterms:W3CDTF">2025-11-26T07:38:00Z</dcterms:modified>
</cp:coreProperties>
</file>