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D16334">
        <w:rPr>
          <w:rFonts w:ascii="Times New Roman" w:hAnsi="Times New Roman" w:cs="Times New Roman"/>
          <w:sz w:val="28"/>
          <w:szCs w:val="28"/>
        </w:rPr>
        <w:t>94И-1583-1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6763">
        <w:rPr>
          <w:rFonts w:ascii="Times New Roman" w:hAnsi="Times New Roman" w:cs="Times New Roman"/>
          <w:b/>
          <w:sz w:val="32"/>
          <w:szCs w:val="32"/>
        </w:rPr>
        <w:t>ИВАЙЛО  КИРИЛОВ ИЛИЕВ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36763">
        <w:rPr>
          <w:rFonts w:ascii="Times New Roman" w:hAnsi="Times New Roman" w:cs="Times New Roman"/>
          <w:sz w:val="28"/>
          <w:szCs w:val="28"/>
        </w:rPr>
        <w:t>гр. София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Столична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136763">
        <w:rPr>
          <w:rFonts w:ascii="Times New Roman" w:hAnsi="Times New Roman" w:cs="Times New Roman"/>
          <w:sz w:val="28"/>
          <w:szCs w:val="28"/>
        </w:rPr>
        <w:t>173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136763">
        <w:rPr>
          <w:rFonts w:ascii="Times New Roman" w:hAnsi="Times New Roman" w:cs="Times New Roman"/>
          <w:sz w:val="28"/>
          <w:szCs w:val="28"/>
        </w:rPr>
        <w:t>23</w:t>
      </w:r>
      <w:r w:rsidR="00540E5D">
        <w:rPr>
          <w:rFonts w:ascii="Times New Roman" w:hAnsi="Times New Roman" w:cs="Times New Roman"/>
          <w:sz w:val="28"/>
          <w:szCs w:val="28"/>
        </w:rPr>
        <w:t>.</w:t>
      </w:r>
      <w:r w:rsidR="00136763">
        <w:rPr>
          <w:rFonts w:ascii="Times New Roman" w:hAnsi="Times New Roman" w:cs="Times New Roman"/>
          <w:sz w:val="28"/>
          <w:szCs w:val="28"/>
        </w:rPr>
        <w:t>09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A1" w:rsidRDefault="006E71A1" w:rsidP="00A50122">
      <w:r>
        <w:separator/>
      </w:r>
    </w:p>
  </w:endnote>
  <w:endnote w:type="continuationSeparator" w:id="0">
    <w:p w:rsidR="006E71A1" w:rsidRDefault="006E71A1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A1" w:rsidRDefault="006E71A1" w:rsidP="00A50122">
      <w:r>
        <w:separator/>
      </w:r>
    </w:p>
  </w:footnote>
  <w:footnote w:type="continuationSeparator" w:id="0">
    <w:p w:rsidR="006E71A1" w:rsidRDefault="006E71A1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61D7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E71A1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16334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54C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B362D-DEE8-4B2B-BC4C-459CE6FD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2025-11-26T07:33:00Z</dcterms:modified>
</cp:coreProperties>
</file>