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B856D5">
        <w:rPr>
          <w:rFonts w:ascii="Times New Roman" w:hAnsi="Times New Roman" w:cs="Times New Roman"/>
          <w:sz w:val="28"/>
          <w:szCs w:val="28"/>
        </w:rPr>
        <w:t>94Н-1427-1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501233">
        <w:rPr>
          <w:rFonts w:ascii="Times New Roman" w:hAnsi="Times New Roman" w:cs="Times New Roman"/>
          <w:sz w:val="28"/>
          <w:szCs w:val="28"/>
        </w:rPr>
        <w:t>25.06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55155">
        <w:rPr>
          <w:rFonts w:ascii="Times New Roman" w:hAnsi="Times New Roman" w:cs="Times New Roman"/>
          <w:b/>
          <w:sz w:val="32"/>
          <w:szCs w:val="32"/>
        </w:rPr>
        <w:t>НЕ</w:t>
      </w:r>
      <w:r w:rsidR="00E56726">
        <w:rPr>
          <w:rFonts w:ascii="Times New Roman" w:hAnsi="Times New Roman" w:cs="Times New Roman"/>
          <w:b/>
          <w:sz w:val="32"/>
          <w:szCs w:val="32"/>
        </w:rPr>
        <w:t>ГРЯ ФЛОРИН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10A4F">
        <w:rPr>
          <w:rFonts w:ascii="Times New Roman" w:hAnsi="Times New Roman" w:cs="Times New Roman"/>
          <w:sz w:val="28"/>
          <w:szCs w:val="28"/>
        </w:rPr>
        <w:t xml:space="preserve">с. </w:t>
      </w:r>
      <w:r w:rsidR="00E56726">
        <w:rPr>
          <w:rFonts w:ascii="Times New Roman" w:hAnsi="Times New Roman" w:cs="Times New Roman"/>
          <w:sz w:val="28"/>
          <w:szCs w:val="28"/>
        </w:rPr>
        <w:t>Щръклево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476E6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E141A7">
        <w:rPr>
          <w:rFonts w:ascii="Times New Roman" w:hAnsi="Times New Roman" w:cs="Times New Roman"/>
          <w:sz w:val="28"/>
          <w:szCs w:val="28"/>
        </w:rPr>
        <w:t>3</w:t>
      </w:r>
      <w:r w:rsidR="00C55155">
        <w:rPr>
          <w:rFonts w:ascii="Times New Roman" w:hAnsi="Times New Roman" w:cs="Times New Roman"/>
          <w:sz w:val="28"/>
          <w:szCs w:val="28"/>
        </w:rPr>
        <w:t>22</w:t>
      </w:r>
      <w:r w:rsidR="00E56726">
        <w:rPr>
          <w:rFonts w:ascii="Times New Roman" w:hAnsi="Times New Roman" w:cs="Times New Roman"/>
          <w:sz w:val="28"/>
          <w:szCs w:val="28"/>
        </w:rPr>
        <w:t>6</w:t>
      </w:r>
      <w:r w:rsidR="00B43F1C">
        <w:rPr>
          <w:rFonts w:ascii="Times New Roman" w:hAnsi="Times New Roman" w:cs="Times New Roman"/>
          <w:sz w:val="28"/>
          <w:szCs w:val="28"/>
        </w:rPr>
        <w:t>-1/</w:t>
      </w:r>
      <w:r w:rsidR="00C55155">
        <w:rPr>
          <w:rFonts w:ascii="Times New Roman" w:hAnsi="Times New Roman" w:cs="Times New Roman"/>
          <w:sz w:val="28"/>
          <w:szCs w:val="28"/>
        </w:rPr>
        <w:t>13.11</w:t>
      </w:r>
      <w:r w:rsidR="00E141A7">
        <w:rPr>
          <w:rFonts w:ascii="Times New Roman" w:hAnsi="Times New Roman" w:cs="Times New Roman"/>
          <w:sz w:val="28"/>
          <w:szCs w:val="28"/>
        </w:rPr>
        <w:t>.2023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25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2B5169">
        <w:rPr>
          <w:rFonts w:ascii="Times New Roman" w:hAnsi="Times New Roman" w:cs="Times New Roman"/>
          <w:sz w:val="28"/>
          <w:szCs w:val="28"/>
        </w:rPr>
        <w:t>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09.07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72" w:rsidRDefault="00F05072" w:rsidP="00A50122">
      <w:r>
        <w:separator/>
      </w:r>
    </w:p>
  </w:endnote>
  <w:endnote w:type="continuationSeparator" w:id="0">
    <w:p w:rsidR="00F05072" w:rsidRDefault="00F05072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72" w:rsidRDefault="00F05072" w:rsidP="00A50122">
      <w:r>
        <w:separator/>
      </w:r>
    </w:p>
  </w:footnote>
  <w:footnote w:type="continuationSeparator" w:id="0">
    <w:p w:rsidR="00F05072" w:rsidRDefault="00F05072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5420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3F1C"/>
    <w:rsid w:val="00B45373"/>
    <w:rsid w:val="00B555D5"/>
    <w:rsid w:val="00B856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5155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072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04D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DB6EF-0C4F-48AC-9A4B-88B3B698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2025-06-24T10:53:00Z</dcterms:created>
  <dcterms:modified xsi:type="dcterms:W3CDTF">2025-06-25T05:51:00Z</dcterms:modified>
</cp:coreProperties>
</file>