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 xml:space="preserve">ДИРЕКЦИЯ „АПОФУС“ – 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ОТДЕЛ „</w:t>
      </w:r>
      <w:r w:rsidRPr="0062399C">
        <w:rPr>
          <w:rFonts w:ascii="Times New Roman" w:hAnsi="Times New Roman" w:cs="Times New Roman"/>
          <w:sz w:val="44"/>
          <w:szCs w:val="44"/>
          <w:u w:val="single"/>
        </w:rPr>
        <w:t>МДТ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“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213AFA">
        <w:rPr>
          <w:rFonts w:ascii="Times New Roman" w:hAnsi="Times New Roman" w:cs="Times New Roman"/>
          <w:sz w:val="28"/>
          <w:szCs w:val="28"/>
        </w:rPr>
        <w:t>53-4664-1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/</w:t>
      </w:r>
      <w:r w:rsidR="001134FE">
        <w:rPr>
          <w:rFonts w:ascii="Times New Roman" w:hAnsi="Times New Roman" w:cs="Times New Roman"/>
          <w:sz w:val="28"/>
          <w:szCs w:val="28"/>
        </w:rPr>
        <w:t>04.12</w:t>
      </w:r>
      <w:r w:rsidR="007A5ADF">
        <w:rPr>
          <w:rFonts w:ascii="Times New Roman" w:hAnsi="Times New Roman" w:cs="Times New Roman"/>
          <w:sz w:val="28"/>
          <w:szCs w:val="28"/>
        </w:rPr>
        <w:t>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4104D">
        <w:rPr>
          <w:rFonts w:ascii="Times New Roman" w:hAnsi="Times New Roman" w:cs="Times New Roman"/>
          <w:b/>
          <w:sz w:val="32"/>
          <w:szCs w:val="32"/>
        </w:rPr>
        <w:t>АЛМЕРЕА ЕООД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136763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04104D">
        <w:rPr>
          <w:rFonts w:ascii="Times New Roman" w:hAnsi="Times New Roman" w:cs="Times New Roman"/>
          <w:sz w:val="28"/>
          <w:szCs w:val="28"/>
        </w:rPr>
        <w:t>с. Нисово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136763">
        <w:rPr>
          <w:rFonts w:ascii="Times New Roman" w:hAnsi="Times New Roman" w:cs="Times New Roman"/>
          <w:sz w:val="28"/>
          <w:szCs w:val="28"/>
        </w:rPr>
        <w:t xml:space="preserve"> </w:t>
      </w:r>
      <w:r w:rsidR="0004104D">
        <w:rPr>
          <w:rFonts w:ascii="Times New Roman" w:hAnsi="Times New Roman" w:cs="Times New Roman"/>
          <w:sz w:val="28"/>
          <w:szCs w:val="28"/>
        </w:rPr>
        <w:t>Иваново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3B3068">
        <w:rPr>
          <w:rFonts w:ascii="Times New Roman" w:hAnsi="Times New Roman" w:cs="Times New Roman"/>
          <w:sz w:val="28"/>
          <w:szCs w:val="28"/>
        </w:rPr>
        <w:t>5</w:t>
      </w:r>
      <w:r w:rsidR="00E40EFF">
        <w:rPr>
          <w:rFonts w:ascii="Times New Roman" w:hAnsi="Times New Roman" w:cs="Times New Roman"/>
          <w:sz w:val="28"/>
          <w:szCs w:val="28"/>
        </w:rPr>
        <w:t>3</w:t>
      </w:r>
      <w:r w:rsidR="0004104D">
        <w:rPr>
          <w:rFonts w:ascii="Times New Roman" w:hAnsi="Times New Roman" w:cs="Times New Roman"/>
          <w:sz w:val="28"/>
          <w:szCs w:val="28"/>
        </w:rPr>
        <w:t>13</w:t>
      </w:r>
      <w:r w:rsidR="003B3068">
        <w:rPr>
          <w:rFonts w:ascii="Times New Roman" w:hAnsi="Times New Roman" w:cs="Times New Roman"/>
          <w:sz w:val="28"/>
          <w:szCs w:val="28"/>
        </w:rPr>
        <w:t>-1/</w:t>
      </w:r>
      <w:r w:rsidR="0004104D">
        <w:rPr>
          <w:rFonts w:ascii="Times New Roman" w:hAnsi="Times New Roman" w:cs="Times New Roman"/>
          <w:sz w:val="28"/>
          <w:szCs w:val="28"/>
        </w:rPr>
        <w:t>10.11</w:t>
      </w:r>
      <w:r w:rsidR="003B3068">
        <w:rPr>
          <w:rFonts w:ascii="Times New Roman" w:hAnsi="Times New Roman" w:cs="Times New Roman"/>
          <w:sz w:val="28"/>
          <w:szCs w:val="28"/>
        </w:rPr>
        <w:t>.2025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360AF5">
        <w:rPr>
          <w:rFonts w:ascii="Times New Roman" w:hAnsi="Times New Roman" w:cs="Times New Roman"/>
          <w:sz w:val="28"/>
          <w:szCs w:val="28"/>
        </w:rPr>
        <w:t>04.12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360AF5">
        <w:rPr>
          <w:rFonts w:ascii="Times New Roman" w:hAnsi="Times New Roman" w:cs="Times New Roman"/>
          <w:sz w:val="28"/>
          <w:szCs w:val="28"/>
        </w:rPr>
        <w:t>18</w:t>
      </w:r>
      <w:r w:rsidR="00261458">
        <w:rPr>
          <w:rFonts w:ascii="Times New Roman" w:hAnsi="Times New Roman" w:cs="Times New Roman"/>
          <w:sz w:val="28"/>
          <w:szCs w:val="28"/>
        </w:rPr>
        <w:t>.</w:t>
      </w:r>
      <w:r w:rsidR="00540E5D">
        <w:rPr>
          <w:rFonts w:ascii="Times New Roman" w:hAnsi="Times New Roman" w:cs="Times New Roman"/>
          <w:sz w:val="28"/>
          <w:szCs w:val="28"/>
        </w:rPr>
        <w:t>12.</w:t>
      </w:r>
      <w:r w:rsidR="00261458">
        <w:rPr>
          <w:rFonts w:ascii="Times New Roman" w:hAnsi="Times New Roman" w:cs="Times New Roman"/>
          <w:sz w:val="28"/>
          <w:szCs w:val="28"/>
        </w:rPr>
        <w:t>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000" w:rsidRDefault="00936000" w:rsidP="00A50122">
      <w:r>
        <w:separator/>
      </w:r>
    </w:p>
  </w:endnote>
  <w:endnote w:type="continuationSeparator" w:id="0">
    <w:p w:rsidR="00936000" w:rsidRDefault="00936000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000" w:rsidRDefault="00936000" w:rsidP="00A50122">
      <w:r>
        <w:separator/>
      </w:r>
    </w:p>
  </w:footnote>
  <w:footnote w:type="continuationSeparator" w:id="0">
    <w:p w:rsidR="00936000" w:rsidRDefault="00936000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3046"/>
    <w:rsid w:val="00033668"/>
    <w:rsid w:val="000354DD"/>
    <w:rsid w:val="00036329"/>
    <w:rsid w:val="0004104D"/>
    <w:rsid w:val="00044132"/>
    <w:rsid w:val="00080818"/>
    <w:rsid w:val="00081361"/>
    <w:rsid w:val="000870FC"/>
    <w:rsid w:val="00090006"/>
    <w:rsid w:val="0009064E"/>
    <w:rsid w:val="000A46A0"/>
    <w:rsid w:val="000B233C"/>
    <w:rsid w:val="000B2CFE"/>
    <w:rsid w:val="000B65B5"/>
    <w:rsid w:val="000C569C"/>
    <w:rsid w:val="000D42C7"/>
    <w:rsid w:val="000D64B5"/>
    <w:rsid w:val="000D6AC2"/>
    <w:rsid w:val="000E33D9"/>
    <w:rsid w:val="000E51AC"/>
    <w:rsid w:val="000E7FC0"/>
    <w:rsid w:val="000F2200"/>
    <w:rsid w:val="000F50D1"/>
    <w:rsid w:val="001134FE"/>
    <w:rsid w:val="0011553A"/>
    <w:rsid w:val="0013031B"/>
    <w:rsid w:val="0013563F"/>
    <w:rsid w:val="00136763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57F8"/>
    <w:rsid w:val="00197874"/>
    <w:rsid w:val="001A0B1B"/>
    <w:rsid w:val="001A3239"/>
    <w:rsid w:val="001A5BF8"/>
    <w:rsid w:val="001C53AF"/>
    <w:rsid w:val="001E74BB"/>
    <w:rsid w:val="0020506C"/>
    <w:rsid w:val="00206B2A"/>
    <w:rsid w:val="00213AFA"/>
    <w:rsid w:val="00222742"/>
    <w:rsid w:val="00223A96"/>
    <w:rsid w:val="002410CE"/>
    <w:rsid w:val="0024598B"/>
    <w:rsid w:val="00257685"/>
    <w:rsid w:val="0026043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0F64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2291"/>
    <w:rsid w:val="003473FA"/>
    <w:rsid w:val="0035042F"/>
    <w:rsid w:val="00360AF5"/>
    <w:rsid w:val="00365D2B"/>
    <w:rsid w:val="00373227"/>
    <w:rsid w:val="003752E0"/>
    <w:rsid w:val="00377051"/>
    <w:rsid w:val="00384E47"/>
    <w:rsid w:val="00392941"/>
    <w:rsid w:val="0039553B"/>
    <w:rsid w:val="003A36EB"/>
    <w:rsid w:val="003A4591"/>
    <w:rsid w:val="003A55B7"/>
    <w:rsid w:val="003A66CB"/>
    <w:rsid w:val="003B3068"/>
    <w:rsid w:val="003C271F"/>
    <w:rsid w:val="003D75FC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51AC4"/>
    <w:rsid w:val="004640EB"/>
    <w:rsid w:val="00465F2C"/>
    <w:rsid w:val="00466E1F"/>
    <w:rsid w:val="00475A29"/>
    <w:rsid w:val="0047796E"/>
    <w:rsid w:val="0048677B"/>
    <w:rsid w:val="004A26AB"/>
    <w:rsid w:val="004A6C3C"/>
    <w:rsid w:val="004C3CA9"/>
    <w:rsid w:val="004C6BE3"/>
    <w:rsid w:val="004D011A"/>
    <w:rsid w:val="004E108E"/>
    <w:rsid w:val="004E4161"/>
    <w:rsid w:val="004E5C10"/>
    <w:rsid w:val="004E5DD9"/>
    <w:rsid w:val="004E6CC8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5601"/>
    <w:rsid w:val="00537C04"/>
    <w:rsid w:val="00540E5D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32C99"/>
    <w:rsid w:val="00645252"/>
    <w:rsid w:val="0065066D"/>
    <w:rsid w:val="00651EC9"/>
    <w:rsid w:val="00653FD6"/>
    <w:rsid w:val="00662DBD"/>
    <w:rsid w:val="00663F57"/>
    <w:rsid w:val="00665CC9"/>
    <w:rsid w:val="006672EA"/>
    <w:rsid w:val="006747C3"/>
    <w:rsid w:val="00680E3D"/>
    <w:rsid w:val="00681AA5"/>
    <w:rsid w:val="006821D2"/>
    <w:rsid w:val="00687D0A"/>
    <w:rsid w:val="006A0E05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6F6F8B"/>
    <w:rsid w:val="0070435E"/>
    <w:rsid w:val="00713507"/>
    <w:rsid w:val="0071356A"/>
    <w:rsid w:val="00713D38"/>
    <w:rsid w:val="00714AEE"/>
    <w:rsid w:val="00714C14"/>
    <w:rsid w:val="007232EF"/>
    <w:rsid w:val="00724C50"/>
    <w:rsid w:val="007261B8"/>
    <w:rsid w:val="00734ABD"/>
    <w:rsid w:val="007450A6"/>
    <w:rsid w:val="007476E6"/>
    <w:rsid w:val="00756A50"/>
    <w:rsid w:val="0076397A"/>
    <w:rsid w:val="00764E2D"/>
    <w:rsid w:val="00780DAF"/>
    <w:rsid w:val="0078230A"/>
    <w:rsid w:val="00786A51"/>
    <w:rsid w:val="00797257"/>
    <w:rsid w:val="007A40D2"/>
    <w:rsid w:val="007A5ADF"/>
    <w:rsid w:val="007B4AA2"/>
    <w:rsid w:val="007B544C"/>
    <w:rsid w:val="007B78EC"/>
    <w:rsid w:val="007C5985"/>
    <w:rsid w:val="007C669E"/>
    <w:rsid w:val="007D3D99"/>
    <w:rsid w:val="007E0B5D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83D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44BC"/>
    <w:rsid w:val="00913996"/>
    <w:rsid w:val="0091769F"/>
    <w:rsid w:val="00920D12"/>
    <w:rsid w:val="00923348"/>
    <w:rsid w:val="00923751"/>
    <w:rsid w:val="009301EA"/>
    <w:rsid w:val="00933DBC"/>
    <w:rsid w:val="00936000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579F"/>
    <w:rsid w:val="009E75D9"/>
    <w:rsid w:val="009F5E46"/>
    <w:rsid w:val="00A13687"/>
    <w:rsid w:val="00A17BF3"/>
    <w:rsid w:val="00A3699A"/>
    <w:rsid w:val="00A37396"/>
    <w:rsid w:val="00A430DB"/>
    <w:rsid w:val="00A50122"/>
    <w:rsid w:val="00A5689D"/>
    <w:rsid w:val="00A81172"/>
    <w:rsid w:val="00A824C3"/>
    <w:rsid w:val="00A90753"/>
    <w:rsid w:val="00A9204E"/>
    <w:rsid w:val="00A92E9D"/>
    <w:rsid w:val="00A97FD0"/>
    <w:rsid w:val="00AA5868"/>
    <w:rsid w:val="00AA758E"/>
    <w:rsid w:val="00AB7A07"/>
    <w:rsid w:val="00AC10D9"/>
    <w:rsid w:val="00AC2A7B"/>
    <w:rsid w:val="00AD4D01"/>
    <w:rsid w:val="00AE1F44"/>
    <w:rsid w:val="00AF0DBC"/>
    <w:rsid w:val="00AF1977"/>
    <w:rsid w:val="00AF50DA"/>
    <w:rsid w:val="00AF67CC"/>
    <w:rsid w:val="00B073D0"/>
    <w:rsid w:val="00B12C6B"/>
    <w:rsid w:val="00B1563F"/>
    <w:rsid w:val="00B258D7"/>
    <w:rsid w:val="00B27319"/>
    <w:rsid w:val="00B43F1C"/>
    <w:rsid w:val="00B45373"/>
    <w:rsid w:val="00B555D5"/>
    <w:rsid w:val="00B87F8D"/>
    <w:rsid w:val="00B95E6B"/>
    <w:rsid w:val="00BA2361"/>
    <w:rsid w:val="00BA5337"/>
    <w:rsid w:val="00BC7A0A"/>
    <w:rsid w:val="00BD166F"/>
    <w:rsid w:val="00BD3ABE"/>
    <w:rsid w:val="00BD4672"/>
    <w:rsid w:val="00BE2196"/>
    <w:rsid w:val="00BE2316"/>
    <w:rsid w:val="00BE4660"/>
    <w:rsid w:val="00BE7EDF"/>
    <w:rsid w:val="00BF53D9"/>
    <w:rsid w:val="00C05CDD"/>
    <w:rsid w:val="00C11C05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7341"/>
    <w:rsid w:val="00CE7ABD"/>
    <w:rsid w:val="00CF5208"/>
    <w:rsid w:val="00D02D58"/>
    <w:rsid w:val="00D03E81"/>
    <w:rsid w:val="00D10A4F"/>
    <w:rsid w:val="00D20425"/>
    <w:rsid w:val="00D22580"/>
    <w:rsid w:val="00D24E98"/>
    <w:rsid w:val="00D31CC2"/>
    <w:rsid w:val="00D31F82"/>
    <w:rsid w:val="00D41437"/>
    <w:rsid w:val="00D51E7E"/>
    <w:rsid w:val="00D568C7"/>
    <w:rsid w:val="00D6683D"/>
    <w:rsid w:val="00D718FC"/>
    <w:rsid w:val="00D8397B"/>
    <w:rsid w:val="00DA74A6"/>
    <w:rsid w:val="00DB675A"/>
    <w:rsid w:val="00DC3ED4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5EA7"/>
    <w:rsid w:val="00E40EFF"/>
    <w:rsid w:val="00E45529"/>
    <w:rsid w:val="00E52E4A"/>
    <w:rsid w:val="00E556F0"/>
    <w:rsid w:val="00E56726"/>
    <w:rsid w:val="00E701A1"/>
    <w:rsid w:val="00E719C4"/>
    <w:rsid w:val="00E75397"/>
    <w:rsid w:val="00E81C7E"/>
    <w:rsid w:val="00E84B07"/>
    <w:rsid w:val="00E901A3"/>
    <w:rsid w:val="00E90E40"/>
    <w:rsid w:val="00EB0BFC"/>
    <w:rsid w:val="00EB2756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87397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235DF5-F883-4D09-AAD7-90C152974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2025-12-03T10:35:00Z</dcterms:created>
  <dcterms:modified xsi:type="dcterms:W3CDTF">2025-12-04T08:25:00Z</dcterms:modified>
</cp:coreProperties>
</file>