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47C7E">
        <w:rPr>
          <w:rFonts w:ascii="Times New Roman" w:hAnsi="Times New Roman" w:cs="Times New Roman"/>
          <w:sz w:val="28"/>
          <w:szCs w:val="28"/>
        </w:rPr>
        <w:t>94Н-1426-1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501233">
        <w:rPr>
          <w:rFonts w:ascii="Times New Roman" w:hAnsi="Times New Roman" w:cs="Times New Roman"/>
          <w:sz w:val="28"/>
          <w:szCs w:val="28"/>
        </w:rPr>
        <w:t>25.06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55155">
        <w:rPr>
          <w:rFonts w:ascii="Times New Roman" w:hAnsi="Times New Roman" w:cs="Times New Roman"/>
          <w:b/>
          <w:sz w:val="32"/>
          <w:szCs w:val="32"/>
        </w:rPr>
        <w:t>НЕДЕЛК</w:t>
      </w:r>
      <w:r w:rsidR="00E922D8">
        <w:rPr>
          <w:rFonts w:ascii="Times New Roman" w:hAnsi="Times New Roman" w:cs="Times New Roman"/>
          <w:b/>
          <w:sz w:val="32"/>
          <w:szCs w:val="32"/>
        </w:rPr>
        <w:t>У</w:t>
      </w:r>
      <w:r w:rsidR="00C55155">
        <w:rPr>
          <w:rFonts w:ascii="Times New Roman" w:hAnsi="Times New Roman" w:cs="Times New Roman"/>
          <w:b/>
          <w:sz w:val="32"/>
          <w:szCs w:val="32"/>
        </w:rPr>
        <w:t xml:space="preserve"> МАРИУС КЪТЪЛИН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C55155">
        <w:rPr>
          <w:rFonts w:ascii="Times New Roman" w:hAnsi="Times New Roman" w:cs="Times New Roman"/>
          <w:sz w:val="28"/>
          <w:szCs w:val="28"/>
        </w:rPr>
        <w:t>Тръстеник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E141A7">
        <w:rPr>
          <w:rFonts w:ascii="Times New Roman" w:hAnsi="Times New Roman" w:cs="Times New Roman"/>
          <w:sz w:val="28"/>
          <w:szCs w:val="28"/>
        </w:rPr>
        <w:t>3</w:t>
      </w:r>
      <w:r w:rsidR="00C55155">
        <w:rPr>
          <w:rFonts w:ascii="Times New Roman" w:hAnsi="Times New Roman" w:cs="Times New Roman"/>
          <w:sz w:val="28"/>
          <w:szCs w:val="28"/>
        </w:rPr>
        <w:t>227</w:t>
      </w:r>
      <w:r w:rsidR="00B43F1C">
        <w:rPr>
          <w:rFonts w:ascii="Times New Roman" w:hAnsi="Times New Roman" w:cs="Times New Roman"/>
          <w:sz w:val="28"/>
          <w:szCs w:val="28"/>
        </w:rPr>
        <w:t>-1/</w:t>
      </w:r>
      <w:r w:rsidR="00C55155">
        <w:rPr>
          <w:rFonts w:ascii="Times New Roman" w:hAnsi="Times New Roman" w:cs="Times New Roman"/>
          <w:sz w:val="28"/>
          <w:szCs w:val="28"/>
        </w:rPr>
        <w:t>13.11</w:t>
      </w:r>
      <w:r w:rsidR="00E141A7">
        <w:rPr>
          <w:rFonts w:ascii="Times New Roman" w:hAnsi="Times New Roman" w:cs="Times New Roman"/>
          <w:sz w:val="28"/>
          <w:szCs w:val="28"/>
        </w:rPr>
        <w:t>.2023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25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2B5169">
        <w:rPr>
          <w:rFonts w:ascii="Times New Roman" w:hAnsi="Times New Roman" w:cs="Times New Roman"/>
          <w:sz w:val="28"/>
          <w:szCs w:val="28"/>
        </w:rPr>
        <w:t>6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B5169">
        <w:rPr>
          <w:rFonts w:ascii="Times New Roman" w:hAnsi="Times New Roman" w:cs="Times New Roman"/>
          <w:sz w:val="28"/>
          <w:szCs w:val="28"/>
        </w:rPr>
        <w:t>09.07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78" w:rsidRDefault="006B0278" w:rsidP="00A50122">
      <w:r>
        <w:separator/>
      </w:r>
    </w:p>
  </w:endnote>
  <w:endnote w:type="continuationSeparator" w:id="0">
    <w:p w:rsidR="006B0278" w:rsidRDefault="006B0278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78" w:rsidRDefault="006B0278" w:rsidP="00A50122">
      <w:r>
        <w:separator/>
      </w:r>
    </w:p>
  </w:footnote>
  <w:footnote w:type="continuationSeparator" w:id="0">
    <w:p w:rsidR="006B0278" w:rsidRDefault="006B0278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B0278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90CDF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47C7E"/>
    <w:rsid w:val="00D51E7E"/>
    <w:rsid w:val="00D6683D"/>
    <w:rsid w:val="00D70CDC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922D8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3C61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A421971-9C98-4055-BC1A-FC7BD73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2025-06-24T10:49:00Z</dcterms:created>
  <dcterms:modified xsi:type="dcterms:W3CDTF">2025-06-25T05:57:00Z</dcterms:modified>
</cp:coreProperties>
</file>