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2E2C71">
        <w:rPr>
          <w:rFonts w:ascii="Times New Roman" w:hAnsi="Times New Roman" w:cs="Times New Roman"/>
          <w:sz w:val="28"/>
          <w:szCs w:val="28"/>
        </w:rPr>
        <w:t>94К-344-1</w:t>
      </w:r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3D99">
        <w:rPr>
          <w:rFonts w:ascii="Times New Roman" w:hAnsi="Times New Roman" w:cs="Times New Roman"/>
          <w:b/>
          <w:sz w:val="32"/>
          <w:szCs w:val="32"/>
        </w:rPr>
        <w:t>КЕНЕТ ПРАЙС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A5ADF">
        <w:rPr>
          <w:rFonts w:ascii="Times New Roman" w:hAnsi="Times New Roman" w:cs="Times New Roman"/>
          <w:sz w:val="28"/>
          <w:szCs w:val="28"/>
        </w:rPr>
        <w:t xml:space="preserve">с. </w:t>
      </w:r>
      <w:r w:rsidR="007D3D99">
        <w:rPr>
          <w:rFonts w:ascii="Times New Roman" w:hAnsi="Times New Roman" w:cs="Times New Roman"/>
          <w:sz w:val="28"/>
          <w:szCs w:val="28"/>
        </w:rPr>
        <w:t>Червен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7A5ADF">
        <w:rPr>
          <w:rFonts w:ascii="Times New Roman" w:hAnsi="Times New Roman" w:cs="Times New Roman"/>
          <w:sz w:val="28"/>
          <w:szCs w:val="28"/>
        </w:rPr>
        <w:t>41</w:t>
      </w:r>
      <w:r w:rsidR="007D3D99">
        <w:rPr>
          <w:rFonts w:ascii="Times New Roman" w:hAnsi="Times New Roman" w:cs="Times New Roman"/>
          <w:sz w:val="28"/>
          <w:szCs w:val="28"/>
        </w:rPr>
        <w:t>05</w:t>
      </w:r>
      <w:r w:rsidR="007A5ADF">
        <w:rPr>
          <w:rFonts w:ascii="Times New Roman" w:hAnsi="Times New Roman" w:cs="Times New Roman"/>
          <w:sz w:val="28"/>
          <w:szCs w:val="28"/>
        </w:rPr>
        <w:t>-1/</w:t>
      </w:r>
      <w:r w:rsidR="007D3D99">
        <w:rPr>
          <w:rFonts w:ascii="Times New Roman" w:hAnsi="Times New Roman" w:cs="Times New Roman"/>
          <w:sz w:val="28"/>
          <w:szCs w:val="28"/>
        </w:rPr>
        <w:t>10</w:t>
      </w:r>
      <w:r w:rsidR="007A5ADF">
        <w:rPr>
          <w:rFonts w:ascii="Times New Roman" w:hAnsi="Times New Roman" w:cs="Times New Roman"/>
          <w:sz w:val="28"/>
          <w:szCs w:val="28"/>
        </w:rPr>
        <w:t>.04.2024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 xml:space="preserve">явите в посочения срок, на основание чл.32 </w:t>
      </w:r>
      <w:r w:rsidR="00913996">
        <w:rPr>
          <w:rFonts w:ascii="Times New Roman" w:hAnsi="Times New Roman" w:cs="Times New Roman"/>
          <w:sz w:val="28"/>
          <w:szCs w:val="28"/>
        </w:rPr>
        <w:t xml:space="preserve">ал.6 </w:t>
      </w:r>
      <w:r w:rsidRPr="0062399C">
        <w:rPr>
          <w:rFonts w:ascii="Times New Roman" w:hAnsi="Times New Roman" w:cs="Times New Roman"/>
          <w:sz w:val="28"/>
          <w:szCs w:val="28"/>
        </w:rPr>
        <w:t>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8C511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23" w:rsidRDefault="00F41B23" w:rsidP="00A50122">
      <w:r>
        <w:separator/>
      </w:r>
    </w:p>
  </w:endnote>
  <w:endnote w:type="continuationSeparator" w:id="0">
    <w:p w:rsidR="00F41B23" w:rsidRDefault="00F41B2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23" w:rsidRDefault="00F41B23" w:rsidP="00A50122">
      <w:r>
        <w:separator/>
      </w:r>
    </w:p>
  </w:footnote>
  <w:footnote w:type="continuationSeparator" w:id="0">
    <w:p w:rsidR="00F41B23" w:rsidRDefault="00F41B2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30C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2742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2C71"/>
    <w:rsid w:val="002E4993"/>
    <w:rsid w:val="002F39F8"/>
    <w:rsid w:val="00302309"/>
    <w:rsid w:val="00303C6A"/>
    <w:rsid w:val="003068C3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55B7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D3D99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112"/>
    <w:rsid w:val="008C5E25"/>
    <w:rsid w:val="008C6D0E"/>
    <w:rsid w:val="008D41D0"/>
    <w:rsid w:val="008D5377"/>
    <w:rsid w:val="008F5909"/>
    <w:rsid w:val="00900CCB"/>
    <w:rsid w:val="009044BC"/>
    <w:rsid w:val="00913996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8616D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23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5A7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DADCB-007A-4B98-B82B-DF096726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2025-09-29T07:20:00Z</dcterms:created>
  <dcterms:modified xsi:type="dcterms:W3CDTF">2025-09-30T07:49:00Z</dcterms:modified>
</cp:coreProperties>
</file>