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580A0D">
        <w:rPr>
          <w:rFonts w:ascii="Times New Roman" w:hAnsi="Times New Roman" w:cs="Times New Roman"/>
          <w:sz w:val="28"/>
          <w:szCs w:val="28"/>
        </w:rPr>
        <w:t>53-4648-1</w:t>
      </w:r>
      <w:bookmarkStart w:id="0" w:name="_GoBack"/>
      <w:bookmarkEnd w:id="0"/>
      <w:r w:rsidR="007A5ADF">
        <w:rPr>
          <w:rFonts w:ascii="Times New Roman" w:hAnsi="Times New Roman" w:cs="Times New Roman"/>
          <w:sz w:val="28"/>
          <w:szCs w:val="28"/>
        </w:rPr>
        <w:t>/30.09.2025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3ED4">
        <w:rPr>
          <w:rFonts w:ascii="Times New Roman" w:hAnsi="Times New Roman" w:cs="Times New Roman"/>
          <w:b/>
          <w:sz w:val="32"/>
          <w:szCs w:val="32"/>
        </w:rPr>
        <w:t>ХЕРЛЕВ ЕООД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DC3ED4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C3ED4">
        <w:rPr>
          <w:rFonts w:ascii="Times New Roman" w:hAnsi="Times New Roman" w:cs="Times New Roman"/>
          <w:sz w:val="28"/>
          <w:szCs w:val="28"/>
        </w:rPr>
        <w:t>с. Иваново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DC3ED4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613D24">
        <w:rPr>
          <w:rFonts w:ascii="Times New Roman" w:hAnsi="Times New Roman" w:cs="Times New Roman"/>
          <w:sz w:val="28"/>
          <w:szCs w:val="28"/>
        </w:rPr>
        <w:t>50</w:t>
      </w:r>
      <w:r w:rsidR="00DC3ED4">
        <w:rPr>
          <w:rFonts w:ascii="Times New Roman" w:hAnsi="Times New Roman" w:cs="Times New Roman"/>
          <w:sz w:val="28"/>
          <w:szCs w:val="28"/>
        </w:rPr>
        <w:t>81</w:t>
      </w:r>
      <w:r w:rsidR="007A5ADF">
        <w:rPr>
          <w:rFonts w:ascii="Times New Roman" w:hAnsi="Times New Roman" w:cs="Times New Roman"/>
          <w:sz w:val="28"/>
          <w:szCs w:val="28"/>
        </w:rPr>
        <w:t>-1</w:t>
      </w:r>
      <w:r w:rsidR="008A07B7">
        <w:rPr>
          <w:rFonts w:ascii="Times New Roman" w:hAnsi="Times New Roman" w:cs="Times New Roman"/>
          <w:sz w:val="28"/>
          <w:szCs w:val="28"/>
        </w:rPr>
        <w:t>/</w:t>
      </w:r>
      <w:r w:rsidR="00DC3ED4">
        <w:rPr>
          <w:rFonts w:ascii="Times New Roman" w:hAnsi="Times New Roman" w:cs="Times New Roman"/>
          <w:sz w:val="28"/>
          <w:szCs w:val="28"/>
        </w:rPr>
        <w:t>01.07</w:t>
      </w:r>
      <w:r w:rsidR="00613D24">
        <w:rPr>
          <w:rFonts w:ascii="Times New Roman" w:hAnsi="Times New Roman" w:cs="Times New Roman"/>
          <w:sz w:val="28"/>
          <w:szCs w:val="28"/>
        </w:rPr>
        <w:t>.2025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 xml:space="preserve">явите в посочения срок, на основание чл.32 </w:t>
      </w:r>
      <w:r w:rsidR="00913996">
        <w:rPr>
          <w:rFonts w:ascii="Times New Roman" w:hAnsi="Times New Roman" w:cs="Times New Roman"/>
          <w:sz w:val="28"/>
          <w:szCs w:val="28"/>
        </w:rPr>
        <w:t xml:space="preserve">ал.6 </w:t>
      </w:r>
      <w:r w:rsidRPr="0062399C">
        <w:rPr>
          <w:rFonts w:ascii="Times New Roman" w:hAnsi="Times New Roman" w:cs="Times New Roman"/>
          <w:sz w:val="28"/>
          <w:szCs w:val="28"/>
        </w:rPr>
        <w:t>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80A0D" w:rsidRDefault="00580A0D" w:rsidP="00580A0D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0D" w:rsidRDefault="00580A0D" w:rsidP="00580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„МДТ“ в </w:t>
      </w:r>
      <w:r w:rsidRPr="0062399C">
        <w:rPr>
          <w:rFonts w:ascii="Times New Roman" w:hAnsi="Times New Roman" w:cs="Times New Roman"/>
          <w:sz w:val="28"/>
          <w:szCs w:val="28"/>
        </w:rPr>
        <w:t>Дирекция „АПОФУС“</w:t>
      </w:r>
    </w:p>
    <w:p w:rsidR="00580A0D" w:rsidRPr="0062399C" w:rsidRDefault="00580A0D" w:rsidP="00580A0D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Галина Севова – </w:t>
      </w:r>
      <w:r>
        <w:rPr>
          <w:rFonts w:ascii="Times New Roman" w:hAnsi="Times New Roman" w:cs="Times New Roman"/>
          <w:sz w:val="28"/>
          <w:szCs w:val="28"/>
        </w:rPr>
        <w:t xml:space="preserve">гл.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30.09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1</w:t>
      </w:r>
      <w:r w:rsidR="00580A0D">
        <w:rPr>
          <w:rFonts w:ascii="Times New Roman" w:hAnsi="Times New Roman" w:cs="Times New Roman"/>
          <w:sz w:val="28"/>
          <w:szCs w:val="28"/>
        </w:rPr>
        <w:t>3</w:t>
      </w:r>
      <w:r w:rsidR="007A5ADF">
        <w:rPr>
          <w:rFonts w:ascii="Times New Roman" w:hAnsi="Times New Roman" w:cs="Times New Roman"/>
          <w:sz w:val="28"/>
          <w:szCs w:val="28"/>
        </w:rPr>
        <w:t>.10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27" w:rsidRDefault="00573F27" w:rsidP="00A50122">
      <w:r>
        <w:separator/>
      </w:r>
    </w:p>
  </w:endnote>
  <w:endnote w:type="continuationSeparator" w:id="0">
    <w:p w:rsidR="00573F27" w:rsidRDefault="00573F27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27" w:rsidRDefault="00573F27" w:rsidP="00A50122">
      <w:r>
        <w:separator/>
      </w:r>
    </w:p>
  </w:footnote>
  <w:footnote w:type="continuationSeparator" w:id="0">
    <w:p w:rsidR="00573F27" w:rsidRDefault="00573F27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D64B5"/>
    <w:rsid w:val="000E33D9"/>
    <w:rsid w:val="000E51AC"/>
    <w:rsid w:val="000E7FC0"/>
    <w:rsid w:val="000F2200"/>
    <w:rsid w:val="000F50D1"/>
    <w:rsid w:val="0011553A"/>
    <w:rsid w:val="0013031B"/>
    <w:rsid w:val="0013563F"/>
    <w:rsid w:val="0014015B"/>
    <w:rsid w:val="00144768"/>
    <w:rsid w:val="00152111"/>
    <w:rsid w:val="001565C1"/>
    <w:rsid w:val="0016587D"/>
    <w:rsid w:val="001658A0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1E74BB"/>
    <w:rsid w:val="001F60B2"/>
    <w:rsid w:val="0020506C"/>
    <w:rsid w:val="00222742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647F"/>
    <w:rsid w:val="002A756D"/>
    <w:rsid w:val="002B149E"/>
    <w:rsid w:val="002B2EF9"/>
    <w:rsid w:val="002B5169"/>
    <w:rsid w:val="002B69E7"/>
    <w:rsid w:val="002C3B3B"/>
    <w:rsid w:val="002D2AE6"/>
    <w:rsid w:val="002D45AA"/>
    <w:rsid w:val="002E4993"/>
    <w:rsid w:val="002F39F8"/>
    <w:rsid w:val="00302309"/>
    <w:rsid w:val="00303C6A"/>
    <w:rsid w:val="003068C3"/>
    <w:rsid w:val="0030709B"/>
    <w:rsid w:val="003152B3"/>
    <w:rsid w:val="00316879"/>
    <w:rsid w:val="003403A8"/>
    <w:rsid w:val="003473FA"/>
    <w:rsid w:val="0035042F"/>
    <w:rsid w:val="00365D2B"/>
    <w:rsid w:val="00373227"/>
    <w:rsid w:val="003752E0"/>
    <w:rsid w:val="00377051"/>
    <w:rsid w:val="00384E47"/>
    <w:rsid w:val="00392941"/>
    <w:rsid w:val="0039553B"/>
    <w:rsid w:val="003A36EB"/>
    <w:rsid w:val="003A4591"/>
    <w:rsid w:val="003A55B7"/>
    <w:rsid w:val="003A66CB"/>
    <w:rsid w:val="003C271F"/>
    <w:rsid w:val="003D75FC"/>
    <w:rsid w:val="003F2778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A6C3C"/>
    <w:rsid w:val="004C3CA9"/>
    <w:rsid w:val="004C6BE3"/>
    <w:rsid w:val="004E108E"/>
    <w:rsid w:val="004E4161"/>
    <w:rsid w:val="004E5C10"/>
    <w:rsid w:val="004E5DD9"/>
    <w:rsid w:val="004F5BA9"/>
    <w:rsid w:val="004F7191"/>
    <w:rsid w:val="00501233"/>
    <w:rsid w:val="00502D83"/>
    <w:rsid w:val="00510CE3"/>
    <w:rsid w:val="005162BE"/>
    <w:rsid w:val="005218F7"/>
    <w:rsid w:val="005262CA"/>
    <w:rsid w:val="00530BDC"/>
    <w:rsid w:val="00537C04"/>
    <w:rsid w:val="005445AC"/>
    <w:rsid w:val="00546EA3"/>
    <w:rsid w:val="00551E78"/>
    <w:rsid w:val="00551F55"/>
    <w:rsid w:val="00557E3D"/>
    <w:rsid w:val="005616B1"/>
    <w:rsid w:val="00570265"/>
    <w:rsid w:val="005727E9"/>
    <w:rsid w:val="00573F27"/>
    <w:rsid w:val="00580A0D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13D24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87D0A"/>
    <w:rsid w:val="006A1F9E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34ABD"/>
    <w:rsid w:val="007450A6"/>
    <w:rsid w:val="007476E6"/>
    <w:rsid w:val="00756A50"/>
    <w:rsid w:val="0076397A"/>
    <w:rsid w:val="00764E2D"/>
    <w:rsid w:val="00780DAF"/>
    <w:rsid w:val="0078230A"/>
    <w:rsid w:val="00797257"/>
    <w:rsid w:val="007A40D2"/>
    <w:rsid w:val="007A5ADF"/>
    <w:rsid w:val="007B4AA2"/>
    <w:rsid w:val="007B544C"/>
    <w:rsid w:val="007B78EC"/>
    <w:rsid w:val="007C5985"/>
    <w:rsid w:val="007C669E"/>
    <w:rsid w:val="007D3D99"/>
    <w:rsid w:val="007E5AC8"/>
    <w:rsid w:val="007F1DF4"/>
    <w:rsid w:val="007F32D8"/>
    <w:rsid w:val="007F42FE"/>
    <w:rsid w:val="007F5ACA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7765F"/>
    <w:rsid w:val="008A07B7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F5909"/>
    <w:rsid w:val="00900CCB"/>
    <w:rsid w:val="009044BC"/>
    <w:rsid w:val="00913996"/>
    <w:rsid w:val="00920D12"/>
    <w:rsid w:val="00923348"/>
    <w:rsid w:val="00923751"/>
    <w:rsid w:val="009301EA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C0A08"/>
    <w:rsid w:val="009D23A1"/>
    <w:rsid w:val="009D2416"/>
    <w:rsid w:val="009D24DC"/>
    <w:rsid w:val="009D3BA4"/>
    <w:rsid w:val="009E579F"/>
    <w:rsid w:val="009E75D9"/>
    <w:rsid w:val="009F5E46"/>
    <w:rsid w:val="00A13687"/>
    <w:rsid w:val="00A17BF3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E1F44"/>
    <w:rsid w:val="00AF0DBC"/>
    <w:rsid w:val="00AF67CC"/>
    <w:rsid w:val="00B073D0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C7A0A"/>
    <w:rsid w:val="00BD166F"/>
    <w:rsid w:val="00BD3ABE"/>
    <w:rsid w:val="00BD4672"/>
    <w:rsid w:val="00BE2196"/>
    <w:rsid w:val="00BE2316"/>
    <w:rsid w:val="00BE4660"/>
    <w:rsid w:val="00C05CDD"/>
    <w:rsid w:val="00C216F1"/>
    <w:rsid w:val="00C369F9"/>
    <w:rsid w:val="00C41FED"/>
    <w:rsid w:val="00C47929"/>
    <w:rsid w:val="00C47B2B"/>
    <w:rsid w:val="00C55155"/>
    <w:rsid w:val="00C65711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C7192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8397B"/>
    <w:rsid w:val="00DA74A6"/>
    <w:rsid w:val="00DB675A"/>
    <w:rsid w:val="00DC3ED4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D3EEE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4529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185E4-5ECC-45B6-893E-66047777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2025-09-29T07:59:00Z</dcterms:created>
  <dcterms:modified xsi:type="dcterms:W3CDTF">2025-09-30T08:06:00Z</dcterms:modified>
</cp:coreProperties>
</file>