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F625E0">
        <w:rPr>
          <w:rFonts w:ascii="Times New Roman" w:hAnsi="Times New Roman" w:cs="Times New Roman"/>
          <w:sz w:val="28"/>
          <w:szCs w:val="28"/>
        </w:rPr>
        <w:t xml:space="preserve"> 94Й-886-1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14AEE">
        <w:rPr>
          <w:rFonts w:ascii="Times New Roman" w:hAnsi="Times New Roman" w:cs="Times New Roman"/>
          <w:b/>
          <w:sz w:val="32"/>
          <w:szCs w:val="32"/>
        </w:rPr>
        <w:t>ЙОРДАН ДИМИТРОВ ИВАНОВ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14AEE">
        <w:rPr>
          <w:rFonts w:ascii="Times New Roman" w:hAnsi="Times New Roman" w:cs="Times New Roman"/>
          <w:sz w:val="28"/>
          <w:szCs w:val="28"/>
        </w:rPr>
        <w:t>с. Иваново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14AEE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565C1">
        <w:rPr>
          <w:rFonts w:ascii="Times New Roman" w:hAnsi="Times New Roman" w:cs="Times New Roman"/>
          <w:sz w:val="28"/>
          <w:szCs w:val="28"/>
        </w:rPr>
        <w:t>4</w:t>
      </w:r>
      <w:r w:rsidR="00714AEE">
        <w:rPr>
          <w:rFonts w:ascii="Times New Roman" w:hAnsi="Times New Roman" w:cs="Times New Roman"/>
          <w:sz w:val="28"/>
          <w:szCs w:val="28"/>
        </w:rPr>
        <w:t>326</w:t>
      </w:r>
      <w:r w:rsidR="001565C1">
        <w:rPr>
          <w:rFonts w:ascii="Times New Roman" w:hAnsi="Times New Roman" w:cs="Times New Roman"/>
          <w:sz w:val="28"/>
          <w:szCs w:val="28"/>
        </w:rPr>
        <w:t>-1/</w:t>
      </w:r>
      <w:r w:rsidR="00714AEE">
        <w:rPr>
          <w:rFonts w:ascii="Times New Roman" w:hAnsi="Times New Roman" w:cs="Times New Roman"/>
          <w:sz w:val="28"/>
          <w:szCs w:val="28"/>
        </w:rPr>
        <w:t>08.11</w:t>
      </w:r>
      <w:r w:rsidR="001565C1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ED" w:rsidRDefault="00505CED" w:rsidP="00A50122">
      <w:r>
        <w:separator/>
      </w:r>
    </w:p>
  </w:endnote>
  <w:endnote w:type="continuationSeparator" w:id="0">
    <w:p w:rsidR="00505CED" w:rsidRDefault="00505CE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ED" w:rsidRDefault="00505CED" w:rsidP="00A50122">
      <w:r>
        <w:separator/>
      </w:r>
    </w:p>
  </w:footnote>
  <w:footnote w:type="continuationSeparator" w:id="0">
    <w:p w:rsidR="00505CED" w:rsidRDefault="00505CE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051FB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05CED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25E0"/>
    <w:rsid w:val="00F630DD"/>
    <w:rsid w:val="00F63C90"/>
    <w:rsid w:val="00F73ECA"/>
    <w:rsid w:val="00FA12D5"/>
    <w:rsid w:val="00FB2250"/>
    <w:rsid w:val="00FE4D0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BD6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E72EA-1134-472E-B2F0-4C2F410C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2025-06-24T11:18:00Z</dcterms:created>
  <dcterms:modified xsi:type="dcterms:W3CDTF">2025-06-25T05:46:00Z</dcterms:modified>
</cp:coreProperties>
</file>