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0C066B">
        <w:rPr>
          <w:rFonts w:ascii="Times New Roman" w:hAnsi="Times New Roman" w:cs="Times New Roman"/>
          <w:sz w:val="28"/>
          <w:szCs w:val="28"/>
        </w:rPr>
        <w:t>94Е-87-1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43F1C">
        <w:rPr>
          <w:rFonts w:ascii="Times New Roman" w:hAnsi="Times New Roman" w:cs="Times New Roman"/>
          <w:b/>
          <w:sz w:val="32"/>
          <w:szCs w:val="32"/>
        </w:rPr>
        <w:t>ЕМИЛ ЕМИЛОВ ПЕТРОВ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B43F1C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B43F1C">
        <w:rPr>
          <w:rFonts w:ascii="Times New Roman" w:hAnsi="Times New Roman" w:cs="Times New Roman"/>
          <w:sz w:val="28"/>
          <w:szCs w:val="28"/>
        </w:rPr>
        <w:t>5066-1/20.05.2025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6D" w:rsidRDefault="004C5A6D" w:rsidP="00A50122">
      <w:r>
        <w:separator/>
      </w:r>
    </w:p>
  </w:endnote>
  <w:endnote w:type="continuationSeparator" w:id="0">
    <w:p w:rsidR="004C5A6D" w:rsidRDefault="004C5A6D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6D" w:rsidRDefault="004C5A6D" w:rsidP="00A50122">
      <w:r>
        <w:separator/>
      </w:r>
    </w:p>
  </w:footnote>
  <w:footnote w:type="continuationSeparator" w:id="0">
    <w:p w:rsidR="004C5A6D" w:rsidRDefault="004C5A6D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066B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5A6D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87777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730D5"/>
    <w:rsid w:val="00DA74A6"/>
    <w:rsid w:val="00DB675A"/>
    <w:rsid w:val="00DC7346"/>
    <w:rsid w:val="00DD5CAB"/>
    <w:rsid w:val="00DE496A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C8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9932D-72F6-4C58-9EE2-418B18F8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2025-06-24T10:39:00Z</dcterms:created>
  <dcterms:modified xsi:type="dcterms:W3CDTF">2025-06-25T05:52:00Z</dcterms:modified>
</cp:coreProperties>
</file>