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5E41AF">
        <w:rPr>
          <w:rFonts w:ascii="Times New Roman" w:hAnsi="Times New Roman" w:cs="Times New Roman"/>
          <w:sz w:val="28"/>
          <w:szCs w:val="28"/>
        </w:rPr>
        <w:t>94Й-93-1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1C05">
        <w:rPr>
          <w:rFonts w:ascii="Times New Roman" w:hAnsi="Times New Roman" w:cs="Times New Roman"/>
          <w:b/>
          <w:sz w:val="32"/>
          <w:szCs w:val="32"/>
        </w:rPr>
        <w:t>ЙОРДАН СИМЕОНОВ МУЧЕВ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136763">
        <w:rPr>
          <w:rFonts w:ascii="Times New Roman" w:hAnsi="Times New Roman" w:cs="Times New Roman"/>
          <w:sz w:val="28"/>
          <w:szCs w:val="28"/>
        </w:rPr>
        <w:t xml:space="preserve">гр. </w:t>
      </w:r>
      <w:r w:rsidR="00260435">
        <w:rPr>
          <w:rFonts w:ascii="Times New Roman" w:hAnsi="Times New Roman" w:cs="Times New Roman"/>
          <w:sz w:val="28"/>
          <w:szCs w:val="28"/>
        </w:rPr>
        <w:t>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260435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C11C05">
        <w:rPr>
          <w:rFonts w:ascii="Times New Roman" w:hAnsi="Times New Roman" w:cs="Times New Roman"/>
          <w:sz w:val="28"/>
          <w:szCs w:val="28"/>
        </w:rPr>
        <w:t>4041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C11C05">
        <w:rPr>
          <w:rFonts w:ascii="Times New Roman" w:hAnsi="Times New Roman" w:cs="Times New Roman"/>
          <w:sz w:val="28"/>
          <w:szCs w:val="28"/>
        </w:rPr>
        <w:t>28.02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10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36D" w:rsidRDefault="00DA636D" w:rsidP="00A50122">
      <w:r>
        <w:separator/>
      </w:r>
    </w:p>
  </w:endnote>
  <w:endnote w:type="continuationSeparator" w:id="0">
    <w:p w:rsidR="00DA636D" w:rsidRDefault="00DA636D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36D" w:rsidRDefault="00DA636D" w:rsidP="00A50122">
      <w:r>
        <w:separator/>
      </w:r>
    </w:p>
  </w:footnote>
  <w:footnote w:type="continuationSeparator" w:id="0">
    <w:p w:rsidR="00DA636D" w:rsidRDefault="00DA636D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E41AF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67ADE"/>
    <w:rsid w:val="00D718FC"/>
    <w:rsid w:val="00D8397B"/>
    <w:rsid w:val="00DA636D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8538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DC3BE-15D2-4B33-A853-814C84A0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2025-11-25T10:47:00Z</dcterms:created>
  <dcterms:modified xsi:type="dcterms:W3CDTF">2025-11-26T07:35:00Z</dcterms:modified>
</cp:coreProperties>
</file>