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073D0">
        <w:rPr>
          <w:rFonts w:ascii="Times New Roman" w:hAnsi="Times New Roman" w:cs="Times New Roman"/>
          <w:sz w:val="28"/>
          <w:szCs w:val="28"/>
        </w:rPr>
        <w:t>53-4616-1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DF4">
        <w:rPr>
          <w:rFonts w:ascii="Times New Roman" w:hAnsi="Times New Roman" w:cs="Times New Roman"/>
          <w:b/>
          <w:sz w:val="32"/>
          <w:szCs w:val="32"/>
        </w:rPr>
        <w:t>ВОЯДЖЪР ЕООД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E5AC8">
        <w:rPr>
          <w:rFonts w:ascii="Times New Roman" w:hAnsi="Times New Roman" w:cs="Times New Roman"/>
          <w:sz w:val="28"/>
          <w:szCs w:val="28"/>
        </w:rPr>
        <w:t>с.Сваленик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E5AC8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7E5AC8">
        <w:rPr>
          <w:rFonts w:ascii="Times New Roman" w:hAnsi="Times New Roman" w:cs="Times New Roman"/>
          <w:sz w:val="28"/>
          <w:szCs w:val="28"/>
        </w:rPr>
        <w:t>073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7E5AC8">
        <w:rPr>
          <w:rFonts w:ascii="Times New Roman" w:hAnsi="Times New Roman" w:cs="Times New Roman"/>
          <w:sz w:val="28"/>
          <w:szCs w:val="28"/>
        </w:rPr>
        <w:t>04.04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B1" w:rsidRDefault="00C846B1" w:rsidP="00A50122">
      <w:r>
        <w:separator/>
      </w:r>
    </w:p>
  </w:endnote>
  <w:endnote w:type="continuationSeparator" w:id="0">
    <w:p w:rsidR="00C846B1" w:rsidRDefault="00C846B1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B1" w:rsidRDefault="00C846B1" w:rsidP="00A50122">
      <w:r>
        <w:separator/>
      </w:r>
    </w:p>
  </w:footnote>
  <w:footnote w:type="continuationSeparator" w:id="0">
    <w:p w:rsidR="00C846B1" w:rsidRDefault="00C846B1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E21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CA332-9AE7-4E56-B338-4D945C8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2025-06-24T11:28:00Z</dcterms:created>
  <dcterms:modified xsi:type="dcterms:W3CDTF">2025-06-25T06:03:00Z</dcterms:modified>
</cp:coreProperties>
</file>