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 xml:space="preserve">ДИРЕКЦИЯ „АПОФУС“ – 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ОТДЕЛ „</w:t>
      </w:r>
      <w:r w:rsidRPr="0062399C">
        <w:rPr>
          <w:rFonts w:ascii="Times New Roman" w:hAnsi="Times New Roman" w:cs="Times New Roman"/>
          <w:sz w:val="44"/>
          <w:szCs w:val="44"/>
          <w:u w:val="single"/>
        </w:rPr>
        <w:t>МДТ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“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794857">
        <w:rPr>
          <w:rFonts w:ascii="Times New Roman" w:hAnsi="Times New Roman" w:cs="Times New Roman"/>
          <w:sz w:val="28"/>
          <w:szCs w:val="28"/>
        </w:rPr>
        <w:t>94М-1903-1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</w:t>
      </w:r>
      <w:r w:rsidR="001134FE">
        <w:rPr>
          <w:rFonts w:ascii="Times New Roman" w:hAnsi="Times New Roman" w:cs="Times New Roman"/>
          <w:sz w:val="28"/>
          <w:szCs w:val="28"/>
        </w:rPr>
        <w:t>04.12</w:t>
      </w:r>
      <w:r w:rsidR="007A5ADF">
        <w:rPr>
          <w:rFonts w:ascii="Times New Roman" w:hAnsi="Times New Roman" w:cs="Times New Roman"/>
          <w:sz w:val="28"/>
          <w:szCs w:val="28"/>
        </w:rPr>
        <w:t>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339F1">
        <w:rPr>
          <w:rFonts w:ascii="Times New Roman" w:hAnsi="Times New Roman" w:cs="Times New Roman"/>
          <w:b/>
          <w:sz w:val="32"/>
          <w:szCs w:val="32"/>
        </w:rPr>
        <w:t>МИРОСЛАВ ИВАНОВ МИТКОВ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136763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D339F1">
        <w:rPr>
          <w:rFonts w:ascii="Times New Roman" w:hAnsi="Times New Roman" w:cs="Times New Roman"/>
          <w:sz w:val="28"/>
          <w:szCs w:val="28"/>
        </w:rPr>
        <w:t>с. Мечка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136763">
        <w:rPr>
          <w:rFonts w:ascii="Times New Roman" w:hAnsi="Times New Roman" w:cs="Times New Roman"/>
          <w:sz w:val="28"/>
          <w:szCs w:val="28"/>
        </w:rPr>
        <w:t xml:space="preserve"> </w:t>
      </w:r>
      <w:r w:rsidR="00D339F1">
        <w:rPr>
          <w:rFonts w:ascii="Times New Roman" w:hAnsi="Times New Roman" w:cs="Times New Roman"/>
          <w:sz w:val="28"/>
          <w:szCs w:val="28"/>
        </w:rPr>
        <w:t>Иваново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3B3068">
        <w:rPr>
          <w:rFonts w:ascii="Times New Roman" w:hAnsi="Times New Roman" w:cs="Times New Roman"/>
          <w:sz w:val="28"/>
          <w:szCs w:val="28"/>
        </w:rPr>
        <w:t>5</w:t>
      </w:r>
      <w:r w:rsidR="00D339F1">
        <w:rPr>
          <w:rFonts w:ascii="Times New Roman" w:hAnsi="Times New Roman" w:cs="Times New Roman"/>
          <w:sz w:val="28"/>
          <w:szCs w:val="28"/>
        </w:rPr>
        <w:t>004</w:t>
      </w:r>
      <w:r w:rsidR="003B3068">
        <w:rPr>
          <w:rFonts w:ascii="Times New Roman" w:hAnsi="Times New Roman" w:cs="Times New Roman"/>
          <w:sz w:val="28"/>
          <w:szCs w:val="28"/>
        </w:rPr>
        <w:t>-1/2</w:t>
      </w:r>
      <w:r w:rsidR="00D339F1">
        <w:rPr>
          <w:rFonts w:ascii="Times New Roman" w:hAnsi="Times New Roman" w:cs="Times New Roman"/>
          <w:sz w:val="28"/>
          <w:szCs w:val="28"/>
        </w:rPr>
        <w:t>9</w:t>
      </w:r>
      <w:r w:rsidR="003B3068">
        <w:rPr>
          <w:rFonts w:ascii="Times New Roman" w:hAnsi="Times New Roman" w:cs="Times New Roman"/>
          <w:sz w:val="28"/>
          <w:szCs w:val="28"/>
        </w:rPr>
        <w:t>.</w:t>
      </w:r>
      <w:r w:rsidR="00D339F1">
        <w:rPr>
          <w:rFonts w:ascii="Times New Roman" w:hAnsi="Times New Roman" w:cs="Times New Roman"/>
          <w:sz w:val="28"/>
          <w:szCs w:val="28"/>
        </w:rPr>
        <w:t>01</w:t>
      </w:r>
      <w:r w:rsidR="003B3068">
        <w:rPr>
          <w:rFonts w:ascii="Times New Roman" w:hAnsi="Times New Roman" w:cs="Times New Roman"/>
          <w:sz w:val="28"/>
          <w:szCs w:val="28"/>
        </w:rPr>
        <w:t>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360AF5">
        <w:rPr>
          <w:rFonts w:ascii="Times New Roman" w:hAnsi="Times New Roman" w:cs="Times New Roman"/>
          <w:sz w:val="28"/>
          <w:szCs w:val="28"/>
        </w:rPr>
        <w:t>04.12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360AF5">
        <w:rPr>
          <w:rFonts w:ascii="Times New Roman" w:hAnsi="Times New Roman" w:cs="Times New Roman"/>
          <w:sz w:val="28"/>
          <w:szCs w:val="28"/>
        </w:rPr>
        <w:t>18</w:t>
      </w:r>
      <w:r w:rsidR="00261458">
        <w:rPr>
          <w:rFonts w:ascii="Times New Roman" w:hAnsi="Times New Roman" w:cs="Times New Roman"/>
          <w:sz w:val="28"/>
          <w:szCs w:val="28"/>
        </w:rPr>
        <w:t>.</w:t>
      </w:r>
      <w:r w:rsidR="00540E5D">
        <w:rPr>
          <w:rFonts w:ascii="Times New Roman" w:hAnsi="Times New Roman" w:cs="Times New Roman"/>
          <w:sz w:val="28"/>
          <w:szCs w:val="28"/>
        </w:rPr>
        <w:t>12.</w:t>
      </w:r>
      <w:r w:rsidR="00261458">
        <w:rPr>
          <w:rFonts w:ascii="Times New Roman" w:hAnsi="Times New Roman" w:cs="Times New Roman"/>
          <w:sz w:val="28"/>
          <w:szCs w:val="28"/>
        </w:rPr>
        <w:t>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6C4" w:rsidRDefault="008516C4" w:rsidP="00A50122">
      <w:r>
        <w:separator/>
      </w:r>
    </w:p>
  </w:endnote>
  <w:endnote w:type="continuationSeparator" w:id="0">
    <w:p w:rsidR="008516C4" w:rsidRDefault="008516C4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6C4" w:rsidRDefault="008516C4" w:rsidP="00A50122">
      <w:r>
        <w:separator/>
      </w:r>
    </w:p>
  </w:footnote>
  <w:footnote w:type="continuationSeparator" w:id="0">
    <w:p w:rsidR="008516C4" w:rsidRDefault="008516C4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3046"/>
    <w:rsid w:val="00033668"/>
    <w:rsid w:val="000354DD"/>
    <w:rsid w:val="00036329"/>
    <w:rsid w:val="00044132"/>
    <w:rsid w:val="00080818"/>
    <w:rsid w:val="00081361"/>
    <w:rsid w:val="000870FC"/>
    <w:rsid w:val="00090006"/>
    <w:rsid w:val="0009064E"/>
    <w:rsid w:val="000B2CFE"/>
    <w:rsid w:val="000B4CBF"/>
    <w:rsid w:val="000B65B5"/>
    <w:rsid w:val="000C569C"/>
    <w:rsid w:val="000D42C7"/>
    <w:rsid w:val="000D64B5"/>
    <w:rsid w:val="000D6AC2"/>
    <w:rsid w:val="000E33D9"/>
    <w:rsid w:val="000E51AC"/>
    <w:rsid w:val="000E7FC0"/>
    <w:rsid w:val="000F2200"/>
    <w:rsid w:val="000F50D1"/>
    <w:rsid w:val="001134FE"/>
    <w:rsid w:val="0011553A"/>
    <w:rsid w:val="0013031B"/>
    <w:rsid w:val="0013563F"/>
    <w:rsid w:val="00136763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57F8"/>
    <w:rsid w:val="00197874"/>
    <w:rsid w:val="001A0B1B"/>
    <w:rsid w:val="001A3239"/>
    <w:rsid w:val="001A5BF8"/>
    <w:rsid w:val="001C53AF"/>
    <w:rsid w:val="001E74BB"/>
    <w:rsid w:val="0020506C"/>
    <w:rsid w:val="00222742"/>
    <w:rsid w:val="00223A96"/>
    <w:rsid w:val="002410CE"/>
    <w:rsid w:val="0024598B"/>
    <w:rsid w:val="00257685"/>
    <w:rsid w:val="0026043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0F64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2291"/>
    <w:rsid w:val="003473FA"/>
    <w:rsid w:val="0035042F"/>
    <w:rsid w:val="00360AF5"/>
    <w:rsid w:val="00365D2B"/>
    <w:rsid w:val="00373227"/>
    <w:rsid w:val="003752E0"/>
    <w:rsid w:val="00377051"/>
    <w:rsid w:val="00384E47"/>
    <w:rsid w:val="00392941"/>
    <w:rsid w:val="0039553B"/>
    <w:rsid w:val="003A36EB"/>
    <w:rsid w:val="003A4591"/>
    <w:rsid w:val="003A55B7"/>
    <w:rsid w:val="003A66CB"/>
    <w:rsid w:val="003B3068"/>
    <w:rsid w:val="003C271F"/>
    <w:rsid w:val="003D75FC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51AC4"/>
    <w:rsid w:val="004640EB"/>
    <w:rsid w:val="00465F2C"/>
    <w:rsid w:val="00475A29"/>
    <w:rsid w:val="0047796E"/>
    <w:rsid w:val="0048677B"/>
    <w:rsid w:val="004A26AB"/>
    <w:rsid w:val="004A6C3C"/>
    <w:rsid w:val="004C3CA9"/>
    <w:rsid w:val="004C6BE3"/>
    <w:rsid w:val="004D011A"/>
    <w:rsid w:val="004E108E"/>
    <w:rsid w:val="004E4161"/>
    <w:rsid w:val="004E5C10"/>
    <w:rsid w:val="004E5DD9"/>
    <w:rsid w:val="004E6CC8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5601"/>
    <w:rsid w:val="00537C04"/>
    <w:rsid w:val="00540E5D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32C99"/>
    <w:rsid w:val="00645252"/>
    <w:rsid w:val="0065066D"/>
    <w:rsid w:val="00653FD6"/>
    <w:rsid w:val="00662DBD"/>
    <w:rsid w:val="00663F57"/>
    <w:rsid w:val="00665CC9"/>
    <w:rsid w:val="006672EA"/>
    <w:rsid w:val="006747C3"/>
    <w:rsid w:val="00680E3D"/>
    <w:rsid w:val="00681AA5"/>
    <w:rsid w:val="006821D2"/>
    <w:rsid w:val="00687D0A"/>
    <w:rsid w:val="006A0E05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6F6F8B"/>
    <w:rsid w:val="0070435E"/>
    <w:rsid w:val="00713507"/>
    <w:rsid w:val="0071356A"/>
    <w:rsid w:val="00714AEE"/>
    <w:rsid w:val="00714C14"/>
    <w:rsid w:val="007232EF"/>
    <w:rsid w:val="00724C50"/>
    <w:rsid w:val="007261B8"/>
    <w:rsid w:val="00734ABD"/>
    <w:rsid w:val="007450A6"/>
    <w:rsid w:val="007476E6"/>
    <w:rsid w:val="00756A50"/>
    <w:rsid w:val="0076397A"/>
    <w:rsid w:val="00764E2D"/>
    <w:rsid w:val="00780DAF"/>
    <w:rsid w:val="0078230A"/>
    <w:rsid w:val="00786A51"/>
    <w:rsid w:val="00794857"/>
    <w:rsid w:val="00797257"/>
    <w:rsid w:val="007A40D2"/>
    <w:rsid w:val="007A5ADF"/>
    <w:rsid w:val="007B4AA2"/>
    <w:rsid w:val="007B544C"/>
    <w:rsid w:val="007B78EC"/>
    <w:rsid w:val="007C5985"/>
    <w:rsid w:val="007C669E"/>
    <w:rsid w:val="007D3D99"/>
    <w:rsid w:val="007E0B5D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ACE"/>
    <w:rsid w:val="00827548"/>
    <w:rsid w:val="0083402D"/>
    <w:rsid w:val="00834A35"/>
    <w:rsid w:val="0083569A"/>
    <w:rsid w:val="008404CE"/>
    <w:rsid w:val="008516C4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44BC"/>
    <w:rsid w:val="00913996"/>
    <w:rsid w:val="0091769F"/>
    <w:rsid w:val="00920D12"/>
    <w:rsid w:val="00923348"/>
    <w:rsid w:val="00923751"/>
    <w:rsid w:val="009301EA"/>
    <w:rsid w:val="00933DBC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579F"/>
    <w:rsid w:val="009E75D9"/>
    <w:rsid w:val="009F5E46"/>
    <w:rsid w:val="00A13687"/>
    <w:rsid w:val="00A17BF3"/>
    <w:rsid w:val="00A3699A"/>
    <w:rsid w:val="00A37396"/>
    <w:rsid w:val="00A50122"/>
    <w:rsid w:val="00A5689D"/>
    <w:rsid w:val="00A81172"/>
    <w:rsid w:val="00A824C3"/>
    <w:rsid w:val="00A90753"/>
    <w:rsid w:val="00A9204E"/>
    <w:rsid w:val="00A92E9D"/>
    <w:rsid w:val="00A97FD0"/>
    <w:rsid w:val="00AA758E"/>
    <w:rsid w:val="00AB7A07"/>
    <w:rsid w:val="00AC10D9"/>
    <w:rsid w:val="00AC2A7B"/>
    <w:rsid w:val="00AD4D01"/>
    <w:rsid w:val="00AE1F44"/>
    <w:rsid w:val="00AF0DBC"/>
    <w:rsid w:val="00AF1977"/>
    <w:rsid w:val="00AF50DA"/>
    <w:rsid w:val="00AF67CC"/>
    <w:rsid w:val="00B073D0"/>
    <w:rsid w:val="00B12C6B"/>
    <w:rsid w:val="00B1563F"/>
    <w:rsid w:val="00B258D7"/>
    <w:rsid w:val="00B27319"/>
    <w:rsid w:val="00B43F1C"/>
    <w:rsid w:val="00B45373"/>
    <w:rsid w:val="00B555D5"/>
    <w:rsid w:val="00B87F8D"/>
    <w:rsid w:val="00B95E6B"/>
    <w:rsid w:val="00BA2361"/>
    <w:rsid w:val="00BA5337"/>
    <w:rsid w:val="00BC7A0A"/>
    <w:rsid w:val="00BD166F"/>
    <w:rsid w:val="00BD3ABE"/>
    <w:rsid w:val="00BD4672"/>
    <w:rsid w:val="00BE2196"/>
    <w:rsid w:val="00BE2316"/>
    <w:rsid w:val="00BE4660"/>
    <w:rsid w:val="00BE7EDF"/>
    <w:rsid w:val="00C05CDD"/>
    <w:rsid w:val="00C11C05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03E81"/>
    <w:rsid w:val="00D10A4F"/>
    <w:rsid w:val="00D20425"/>
    <w:rsid w:val="00D22580"/>
    <w:rsid w:val="00D23FC7"/>
    <w:rsid w:val="00D24E98"/>
    <w:rsid w:val="00D31CC2"/>
    <w:rsid w:val="00D31F82"/>
    <w:rsid w:val="00D339F1"/>
    <w:rsid w:val="00D41437"/>
    <w:rsid w:val="00D51E7E"/>
    <w:rsid w:val="00D568C7"/>
    <w:rsid w:val="00D6683D"/>
    <w:rsid w:val="00D718FC"/>
    <w:rsid w:val="00D8397B"/>
    <w:rsid w:val="00DA74A6"/>
    <w:rsid w:val="00DB675A"/>
    <w:rsid w:val="00DC3ED4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5EA7"/>
    <w:rsid w:val="00E45529"/>
    <w:rsid w:val="00E52E4A"/>
    <w:rsid w:val="00E56726"/>
    <w:rsid w:val="00E701A1"/>
    <w:rsid w:val="00E719C4"/>
    <w:rsid w:val="00E75397"/>
    <w:rsid w:val="00E81C7E"/>
    <w:rsid w:val="00E84B07"/>
    <w:rsid w:val="00E901A3"/>
    <w:rsid w:val="00E90E40"/>
    <w:rsid w:val="00EB0BFC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58619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59B28401-8C1E-4731-931C-A0CA0D4E3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2025-12-03T09:10:00Z</dcterms:created>
  <dcterms:modified xsi:type="dcterms:W3CDTF">2025-12-04T07:45:00Z</dcterms:modified>
</cp:coreProperties>
</file>