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45BFA">
        <w:rPr>
          <w:rFonts w:ascii="Times New Roman" w:hAnsi="Times New Roman" w:cs="Times New Roman"/>
          <w:sz w:val="28"/>
          <w:szCs w:val="28"/>
        </w:rPr>
        <w:t>94Т-166-1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2AF5">
        <w:rPr>
          <w:rFonts w:ascii="Times New Roman" w:hAnsi="Times New Roman" w:cs="Times New Roman"/>
          <w:b/>
          <w:sz w:val="32"/>
          <w:szCs w:val="32"/>
        </w:rPr>
        <w:t>ТОДОР КЪНЕВ ТОДОРОВ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F70BC">
        <w:rPr>
          <w:rFonts w:ascii="Times New Roman" w:hAnsi="Times New Roman" w:cs="Times New Roman"/>
          <w:sz w:val="28"/>
          <w:szCs w:val="28"/>
        </w:rPr>
        <w:t xml:space="preserve">гр. </w:t>
      </w:r>
      <w:r w:rsidR="00502AF5">
        <w:rPr>
          <w:rFonts w:ascii="Times New Roman" w:hAnsi="Times New Roman" w:cs="Times New Roman"/>
          <w:sz w:val="28"/>
          <w:szCs w:val="28"/>
        </w:rPr>
        <w:t>Стражица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502AF5">
        <w:rPr>
          <w:rFonts w:ascii="Times New Roman" w:hAnsi="Times New Roman" w:cs="Times New Roman"/>
          <w:sz w:val="28"/>
          <w:szCs w:val="28"/>
        </w:rPr>
        <w:t>Стражица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9F6302">
        <w:rPr>
          <w:rFonts w:ascii="Times New Roman" w:hAnsi="Times New Roman" w:cs="Times New Roman"/>
          <w:sz w:val="28"/>
          <w:szCs w:val="28"/>
        </w:rPr>
        <w:t>5</w:t>
      </w:r>
      <w:r w:rsidR="006C1FF2">
        <w:rPr>
          <w:rFonts w:ascii="Times New Roman" w:hAnsi="Times New Roman" w:cs="Times New Roman"/>
          <w:sz w:val="28"/>
          <w:szCs w:val="28"/>
        </w:rPr>
        <w:t>2</w:t>
      </w:r>
      <w:r w:rsidR="00502AF5">
        <w:rPr>
          <w:rFonts w:ascii="Times New Roman" w:hAnsi="Times New Roman" w:cs="Times New Roman"/>
          <w:sz w:val="28"/>
          <w:szCs w:val="28"/>
        </w:rPr>
        <w:t>64</w:t>
      </w:r>
      <w:r w:rsidR="009F6302">
        <w:rPr>
          <w:rFonts w:ascii="Times New Roman" w:hAnsi="Times New Roman" w:cs="Times New Roman"/>
          <w:sz w:val="28"/>
          <w:szCs w:val="28"/>
        </w:rPr>
        <w:t>-1</w:t>
      </w:r>
      <w:r w:rsidR="006C1FF2">
        <w:rPr>
          <w:rFonts w:ascii="Times New Roman" w:hAnsi="Times New Roman" w:cs="Times New Roman"/>
          <w:sz w:val="28"/>
          <w:szCs w:val="28"/>
        </w:rPr>
        <w:t>/</w:t>
      </w:r>
      <w:r w:rsidR="005D23E6">
        <w:rPr>
          <w:rFonts w:ascii="Times New Roman" w:hAnsi="Times New Roman" w:cs="Times New Roman"/>
          <w:sz w:val="28"/>
          <w:szCs w:val="28"/>
        </w:rPr>
        <w:t>2</w:t>
      </w:r>
      <w:r w:rsidR="00502AF5">
        <w:rPr>
          <w:rFonts w:ascii="Times New Roman" w:hAnsi="Times New Roman" w:cs="Times New Roman"/>
          <w:sz w:val="28"/>
          <w:szCs w:val="28"/>
        </w:rPr>
        <w:t>2</w:t>
      </w:r>
      <w:r w:rsidR="00FB45A5">
        <w:rPr>
          <w:rFonts w:ascii="SansSerif" w:hAnsi="SansSerif"/>
          <w:b/>
          <w:bCs/>
          <w:color w:val="000000"/>
          <w:sz w:val="20"/>
          <w:szCs w:val="20"/>
          <w:shd w:val="clear" w:color="auto" w:fill="FFFFFF"/>
        </w:rPr>
        <w:t>4511035447</w:t>
      </w:r>
      <w:r w:rsidR="005D23E6">
        <w:rPr>
          <w:rFonts w:ascii="Times New Roman" w:hAnsi="Times New Roman" w:cs="Times New Roman"/>
          <w:sz w:val="28"/>
          <w:szCs w:val="28"/>
        </w:rPr>
        <w:t>.10</w:t>
      </w:r>
      <w:r w:rsidR="007876B6">
        <w:rPr>
          <w:rFonts w:ascii="Times New Roman" w:hAnsi="Times New Roman" w:cs="Times New Roman"/>
          <w:sz w:val="28"/>
          <w:szCs w:val="28"/>
        </w:rPr>
        <w:t>.</w:t>
      </w:r>
      <w:r w:rsidR="009F6302">
        <w:rPr>
          <w:rFonts w:ascii="Times New Roman" w:hAnsi="Times New Roman" w:cs="Times New Roman"/>
          <w:sz w:val="28"/>
          <w:szCs w:val="28"/>
        </w:rPr>
        <w:t>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17" w:rsidRDefault="009E0D17" w:rsidP="00A50122">
      <w:r>
        <w:separator/>
      </w:r>
    </w:p>
  </w:endnote>
  <w:endnote w:type="continuationSeparator" w:id="0">
    <w:p w:rsidR="009E0D17" w:rsidRDefault="009E0D17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17" w:rsidRDefault="009E0D17" w:rsidP="00A50122">
      <w:r>
        <w:separator/>
      </w:r>
    </w:p>
  </w:footnote>
  <w:footnote w:type="continuationSeparator" w:id="0">
    <w:p w:rsidR="009E0D17" w:rsidRDefault="009E0D17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AF5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D23E6"/>
    <w:rsid w:val="005E0718"/>
    <w:rsid w:val="005F007B"/>
    <w:rsid w:val="00613D24"/>
    <w:rsid w:val="0062399C"/>
    <w:rsid w:val="00630339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9727B"/>
    <w:rsid w:val="006A0E05"/>
    <w:rsid w:val="006A1F9E"/>
    <w:rsid w:val="006A5D46"/>
    <w:rsid w:val="006A6762"/>
    <w:rsid w:val="006C107E"/>
    <w:rsid w:val="006C14AC"/>
    <w:rsid w:val="006C1FF2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876B6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D17"/>
    <w:rsid w:val="009E579F"/>
    <w:rsid w:val="009E75D9"/>
    <w:rsid w:val="009F5E46"/>
    <w:rsid w:val="009F6302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E3532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2C02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5BFA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3484"/>
    <w:rsid w:val="00CE7341"/>
    <w:rsid w:val="00CE7ABD"/>
    <w:rsid w:val="00CF5208"/>
    <w:rsid w:val="00D02D58"/>
    <w:rsid w:val="00D03E81"/>
    <w:rsid w:val="00D10A4F"/>
    <w:rsid w:val="00D1348D"/>
    <w:rsid w:val="00D20425"/>
    <w:rsid w:val="00D22580"/>
    <w:rsid w:val="00D23FC7"/>
    <w:rsid w:val="00D24E98"/>
    <w:rsid w:val="00D26AAC"/>
    <w:rsid w:val="00D31CC2"/>
    <w:rsid w:val="00D31F82"/>
    <w:rsid w:val="00D339F1"/>
    <w:rsid w:val="00D41437"/>
    <w:rsid w:val="00D51E7E"/>
    <w:rsid w:val="00D568C7"/>
    <w:rsid w:val="00D6683D"/>
    <w:rsid w:val="00D718FC"/>
    <w:rsid w:val="00D8397B"/>
    <w:rsid w:val="00DA00A3"/>
    <w:rsid w:val="00DA4F96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EF70BC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45A5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696D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6F159B6C-812B-4C1E-9658-C67CCD9D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2025-12-03T09:54:00Z</dcterms:created>
  <dcterms:modified xsi:type="dcterms:W3CDTF">2025-12-04T08:21:00Z</dcterms:modified>
</cp:coreProperties>
</file>