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087F46">
        <w:rPr>
          <w:rFonts w:ascii="Times New Roman" w:hAnsi="Times New Roman" w:cs="Times New Roman"/>
          <w:sz w:val="28"/>
          <w:szCs w:val="28"/>
        </w:rPr>
        <w:t>94И-604-1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1134FE">
        <w:rPr>
          <w:rFonts w:ascii="Times New Roman" w:hAnsi="Times New Roman" w:cs="Times New Roman"/>
          <w:sz w:val="28"/>
          <w:szCs w:val="28"/>
        </w:rPr>
        <w:t>04.12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2483D">
        <w:rPr>
          <w:rFonts w:ascii="Times New Roman" w:hAnsi="Times New Roman" w:cs="Times New Roman"/>
          <w:b/>
          <w:sz w:val="32"/>
          <w:szCs w:val="32"/>
        </w:rPr>
        <w:t>ИВАН БОРИСОВ ИВАНОВ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82483D">
        <w:rPr>
          <w:rFonts w:ascii="Times New Roman" w:hAnsi="Times New Roman" w:cs="Times New Roman"/>
          <w:sz w:val="28"/>
          <w:szCs w:val="28"/>
        </w:rPr>
        <w:t>с. Мечка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82483D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3B3068">
        <w:rPr>
          <w:rFonts w:ascii="Times New Roman" w:hAnsi="Times New Roman" w:cs="Times New Roman"/>
          <w:sz w:val="28"/>
          <w:szCs w:val="28"/>
        </w:rPr>
        <w:t>52</w:t>
      </w:r>
      <w:r w:rsidR="00206B2A">
        <w:rPr>
          <w:rFonts w:ascii="Times New Roman" w:hAnsi="Times New Roman" w:cs="Times New Roman"/>
          <w:sz w:val="28"/>
          <w:szCs w:val="28"/>
        </w:rPr>
        <w:t>9</w:t>
      </w:r>
      <w:r w:rsidR="0082483D">
        <w:rPr>
          <w:rFonts w:ascii="Times New Roman" w:hAnsi="Times New Roman" w:cs="Times New Roman"/>
          <w:sz w:val="28"/>
          <w:szCs w:val="28"/>
        </w:rPr>
        <w:t>4</w:t>
      </w:r>
      <w:r w:rsidR="003B3068">
        <w:rPr>
          <w:rFonts w:ascii="Times New Roman" w:hAnsi="Times New Roman" w:cs="Times New Roman"/>
          <w:sz w:val="28"/>
          <w:szCs w:val="28"/>
        </w:rPr>
        <w:t>-1/</w:t>
      </w:r>
      <w:r w:rsidR="00206B2A">
        <w:rPr>
          <w:rFonts w:ascii="Times New Roman" w:hAnsi="Times New Roman" w:cs="Times New Roman"/>
          <w:sz w:val="28"/>
          <w:szCs w:val="28"/>
        </w:rPr>
        <w:t>30</w:t>
      </w:r>
      <w:r w:rsidR="003B3068">
        <w:rPr>
          <w:rFonts w:ascii="Times New Roman" w:hAnsi="Times New Roman" w:cs="Times New Roman"/>
          <w:sz w:val="28"/>
          <w:szCs w:val="28"/>
        </w:rPr>
        <w:t>.10.2025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04.12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360AF5">
        <w:rPr>
          <w:rFonts w:ascii="Times New Roman" w:hAnsi="Times New Roman" w:cs="Times New Roman"/>
          <w:sz w:val="28"/>
          <w:szCs w:val="28"/>
        </w:rPr>
        <w:t>18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4F" w:rsidRDefault="00884C4F" w:rsidP="00A50122">
      <w:r>
        <w:separator/>
      </w:r>
    </w:p>
  </w:endnote>
  <w:endnote w:type="continuationSeparator" w:id="0">
    <w:p w:rsidR="00884C4F" w:rsidRDefault="00884C4F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4F" w:rsidRDefault="00884C4F" w:rsidP="00A50122">
      <w:r>
        <w:separator/>
      </w:r>
    </w:p>
  </w:footnote>
  <w:footnote w:type="continuationSeparator" w:id="0">
    <w:p w:rsidR="00884C4F" w:rsidRDefault="00884C4F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44132"/>
    <w:rsid w:val="00080818"/>
    <w:rsid w:val="00081361"/>
    <w:rsid w:val="000870FC"/>
    <w:rsid w:val="00087F46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B3068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84C4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3787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68C7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3ED5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62011-4A8F-488C-A22E-6E3CDE712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2025-12-03T10:01:00Z</dcterms:created>
  <dcterms:modified xsi:type="dcterms:W3CDTF">2025-12-04T08:21:00Z</dcterms:modified>
</cp:coreProperties>
</file>