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D275CE">
        <w:rPr>
          <w:rFonts w:ascii="Times New Roman" w:hAnsi="Times New Roman" w:cs="Times New Roman"/>
          <w:sz w:val="28"/>
          <w:szCs w:val="28"/>
        </w:rPr>
        <w:t>94А-1800-1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1134FE">
        <w:rPr>
          <w:rFonts w:ascii="Times New Roman" w:hAnsi="Times New Roman" w:cs="Times New Roman"/>
          <w:sz w:val="28"/>
          <w:szCs w:val="28"/>
        </w:rPr>
        <w:t>04.12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430DB">
        <w:rPr>
          <w:rFonts w:ascii="Times New Roman" w:hAnsi="Times New Roman" w:cs="Times New Roman"/>
          <w:b/>
          <w:sz w:val="32"/>
          <w:szCs w:val="32"/>
        </w:rPr>
        <w:t>АЛПЕР СЮЛЕЙМАНОВ ЧОБАНОВ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713D38">
        <w:rPr>
          <w:rFonts w:ascii="Times New Roman" w:hAnsi="Times New Roman" w:cs="Times New Roman"/>
          <w:sz w:val="28"/>
          <w:szCs w:val="28"/>
        </w:rPr>
        <w:t>гр. Ветово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713D38">
        <w:rPr>
          <w:rFonts w:ascii="Times New Roman" w:hAnsi="Times New Roman" w:cs="Times New Roman"/>
          <w:sz w:val="28"/>
          <w:szCs w:val="28"/>
        </w:rPr>
        <w:t>Ветово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3B3068">
        <w:rPr>
          <w:rFonts w:ascii="Times New Roman" w:hAnsi="Times New Roman" w:cs="Times New Roman"/>
          <w:sz w:val="28"/>
          <w:szCs w:val="28"/>
        </w:rPr>
        <w:t>52</w:t>
      </w:r>
      <w:r w:rsidR="00713D38">
        <w:rPr>
          <w:rFonts w:ascii="Times New Roman" w:hAnsi="Times New Roman" w:cs="Times New Roman"/>
          <w:sz w:val="28"/>
          <w:szCs w:val="28"/>
        </w:rPr>
        <w:t>29</w:t>
      </w:r>
      <w:r w:rsidR="003B3068">
        <w:rPr>
          <w:rFonts w:ascii="Times New Roman" w:hAnsi="Times New Roman" w:cs="Times New Roman"/>
          <w:sz w:val="28"/>
          <w:szCs w:val="28"/>
        </w:rPr>
        <w:t>-1/</w:t>
      </w:r>
      <w:r w:rsidR="00713D38">
        <w:rPr>
          <w:rFonts w:ascii="Times New Roman" w:hAnsi="Times New Roman" w:cs="Times New Roman"/>
          <w:sz w:val="28"/>
          <w:szCs w:val="28"/>
        </w:rPr>
        <w:t>15</w:t>
      </w:r>
      <w:r w:rsidR="003B3068">
        <w:rPr>
          <w:rFonts w:ascii="Times New Roman" w:hAnsi="Times New Roman" w:cs="Times New Roman"/>
          <w:sz w:val="28"/>
          <w:szCs w:val="28"/>
        </w:rPr>
        <w:t>.10.2025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04.12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18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480" w:rsidRDefault="000B3480" w:rsidP="00A50122">
      <w:r>
        <w:separator/>
      </w:r>
    </w:p>
  </w:endnote>
  <w:endnote w:type="continuationSeparator" w:id="0">
    <w:p w:rsidR="000B3480" w:rsidRDefault="000B3480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480" w:rsidRDefault="000B3480" w:rsidP="00A50122">
      <w:r>
        <w:separator/>
      </w:r>
    </w:p>
  </w:footnote>
  <w:footnote w:type="continuationSeparator" w:id="0">
    <w:p w:rsidR="000B3480" w:rsidRDefault="000B3480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44132"/>
    <w:rsid w:val="00080818"/>
    <w:rsid w:val="00081361"/>
    <w:rsid w:val="000870FC"/>
    <w:rsid w:val="00090006"/>
    <w:rsid w:val="0009064E"/>
    <w:rsid w:val="000B2CFE"/>
    <w:rsid w:val="000B3480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B2A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B3068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D7FC8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90753"/>
    <w:rsid w:val="00A9204E"/>
    <w:rsid w:val="00A92E9D"/>
    <w:rsid w:val="00A97FD0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275CE"/>
    <w:rsid w:val="00D31CC2"/>
    <w:rsid w:val="00D31F82"/>
    <w:rsid w:val="00D41437"/>
    <w:rsid w:val="00D51E7E"/>
    <w:rsid w:val="00D568C7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56F0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987D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88462F-E66B-4AD1-9CF5-92AEE440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2025-12-03T10:27:00Z</dcterms:created>
  <dcterms:modified xsi:type="dcterms:W3CDTF">2025-12-04T08:23:00Z</dcterms:modified>
</cp:coreProperties>
</file>