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CD0382">
        <w:rPr>
          <w:rFonts w:ascii="Times New Roman" w:hAnsi="Times New Roman" w:cs="Times New Roman"/>
          <w:sz w:val="28"/>
          <w:szCs w:val="28"/>
        </w:rPr>
        <w:t>94Б-783-1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1134FE">
        <w:rPr>
          <w:rFonts w:ascii="Times New Roman" w:hAnsi="Times New Roman" w:cs="Times New Roman"/>
          <w:sz w:val="28"/>
          <w:szCs w:val="28"/>
        </w:rPr>
        <w:t>04.12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23E6">
        <w:rPr>
          <w:rFonts w:ascii="Times New Roman" w:hAnsi="Times New Roman" w:cs="Times New Roman"/>
          <w:b/>
          <w:sz w:val="32"/>
          <w:szCs w:val="32"/>
        </w:rPr>
        <w:t>БРАНИМИР МАРИНОВ ВЕЛИКОВ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F70BC">
        <w:rPr>
          <w:rFonts w:ascii="Times New Roman" w:hAnsi="Times New Roman" w:cs="Times New Roman"/>
          <w:sz w:val="28"/>
          <w:szCs w:val="28"/>
        </w:rPr>
        <w:t>гр. Р</w:t>
      </w:r>
      <w:r w:rsidR="007876B6">
        <w:rPr>
          <w:rFonts w:ascii="Times New Roman" w:hAnsi="Times New Roman" w:cs="Times New Roman"/>
          <w:sz w:val="28"/>
          <w:szCs w:val="28"/>
        </w:rPr>
        <w:t>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EF70BC">
        <w:rPr>
          <w:rFonts w:ascii="Times New Roman" w:hAnsi="Times New Roman" w:cs="Times New Roman"/>
          <w:sz w:val="28"/>
          <w:szCs w:val="28"/>
        </w:rPr>
        <w:t>Р</w:t>
      </w:r>
      <w:r w:rsidR="007876B6">
        <w:rPr>
          <w:rFonts w:ascii="Times New Roman" w:hAnsi="Times New Roman" w:cs="Times New Roman"/>
          <w:sz w:val="28"/>
          <w:szCs w:val="28"/>
        </w:rPr>
        <w:t>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9F6302">
        <w:rPr>
          <w:rFonts w:ascii="Times New Roman" w:hAnsi="Times New Roman" w:cs="Times New Roman"/>
          <w:sz w:val="28"/>
          <w:szCs w:val="28"/>
        </w:rPr>
        <w:t>5</w:t>
      </w:r>
      <w:r w:rsidR="006C1FF2">
        <w:rPr>
          <w:rFonts w:ascii="Times New Roman" w:hAnsi="Times New Roman" w:cs="Times New Roman"/>
          <w:sz w:val="28"/>
          <w:szCs w:val="28"/>
        </w:rPr>
        <w:t>2</w:t>
      </w:r>
      <w:r w:rsidR="005D23E6">
        <w:rPr>
          <w:rFonts w:ascii="Times New Roman" w:hAnsi="Times New Roman" w:cs="Times New Roman"/>
          <w:sz w:val="28"/>
          <w:szCs w:val="28"/>
        </w:rPr>
        <w:t>57</w:t>
      </w:r>
      <w:r w:rsidR="009F6302">
        <w:rPr>
          <w:rFonts w:ascii="Times New Roman" w:hAnsi="Times New Roman" w:cs="Times New Roman"/>
          <w:sz w:val="28"/>
          <w:szCs w:val="28"/>
        </w:rPr>
        <w:t>-1</w:t>
      </w:r>
      <w:r w:rsidR="006C1FF2">
        <w:rPr>
          <w:rFonts w:ascii="Times New Roman" w:hAnsi="Times New Roman" w:cs="Times New Roman"/>
          <w:sz w:val="28"/>
          <w:szCs w:val="28"/>
        </w:rPr>
        <w:t>/</w:t>
      </w:r>
      <w:r w:rsidR="005D23E6">
        <w:rPr>
          <w:rFonts w:ascii="Times New Roman" w:hAnsi="Times New Roman" w:cs="Times New Roman"/>
          <w:sz w:val="28"/>
          <w:szCs w:val="28"/>
        </w:rPr>
        <w:t>21.10</w:t>
      </w:r>
      <w:r w:rsidR="007876B6">
        <w:rPr>
          <w:rFonts w:ascii="Times New Roman" w:hAnsi="Times New Roman" w:cs="Times New Roman"/>
          <w:sz w:val="28"/>
          <w:szCs w:val="28"/>
        </w:rPr>
        <w:t>.</w:t>
      </w:r>
      <w:r w:rsidR="009F6302">
        <w:rPr>
          <w:rFonts w:ascii="Times New Roman" w:hAnsi="Times New Roman" w:cs="Times New Roman"/>
          <w:sz w:val="28"/>
          <w:szCs w:val="28"/>
        </w:rPr>
        <w:t>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04.12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18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296" w:rsidRDefault="00573296" w:rsidP="00A50122">
      <w:r>
        <w:separator/>
      </w:r>
    </w:p>
  </w:endnote>
  <w:endnote w:type="continuationSeparator" w:id="0">
    <w:p w:rsidR="00573296" w:rsidRDefault="00573296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296" w:rsidRDefault="00573296" w:rsidP="00A50122">
      <w:r>
        <w:separator/>
      </w:r>
    </w:p>
  </w:footnote>
  <w:footnote w:type="continuationSeparator" w:id="0">
    <w:p w:rsidR="00573296" w:rsidRDefault="00573296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44132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B3068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73296"/>
    <w:rsid w:val="00587397"/>
    <w:rsid w:val="005935D8"/>
    <w:rsid w:val="005972EA"/>
    <w:rsid w:val="005A45B1"/>
    <w:rsid w:val="005A5789"/>
    <w:rsid w:val="005A79C2"/>
    <w:rsid w:val="005C01EC"/>
    <w:rsid w:val="005C7789"/>
    <w:rsid w:val="005D23E6"/>
    <w:rsid w:val="005E0718"/>
    <w:rsid w:val="005F007B"/>
    <w:rsid w:val="00613D24"/>
    <w:rsid w:val="0062399C"/>
    <w:rsid w:val="00630339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9727B"/>
    <w:rsid w:val="006A0E05"/>
    <w:rsid w:val="006A1F9E"/>
    <w:rsid w:val="006A5D46"/>
    <w:rsid w:val="006A6762"/>
    <w:rsid w:val="006C107E"/>
    <w:rsid w:val="006C14AC"/>
    <w:rsid w:val="006C1FF2"/>
    <w:rsid w:val="006D3D74"/>
    <w:rsid w:val="006D4ABD"/>
    <w:rsid w:val="006E0DB2"/>
    <w:rsid w:val="006F5EBA"/>
    <w:rsid w:val="006F6F8B"/>
    <w:rsid w:val="0070435E"/>
    <w:rsid w:val="00713507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876B6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9F6302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2C02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0382"/>
    <w:rsid w:val="00CD20C2"/>
    <w:rsid w:val="00CD3217"/>
    <w:rsid w:val="00CE3484"/>
    <w:rsid w:val="00CE7341"/>
    <w:rsid w:val="00CE7ABD"/>
    <w:rsid w:val="00CF5208"/>
    <w:rsid w:val="00D02D58"/>
    <w:rsid w:val="00D03E81"/>
    <w:rsid w:val="00D10A4F"/>
    <w:rsid w:val="00D1348D"/>
    <w:rsid w:val="00D20425"/>
    <w:rsid w:val="00D22580"/>
    <w:rsid w:val="00D23FC7"/>
    <w:rsid w:val="00D24E98"/>
    <w:rsid w:val="00D31CC2"/>
    <w:rsid w:val="00D31F82"/>
    <w:rsid w:val="00D339F1"/>
    <w:rsid w:val="00D41437"/>
    <w:rsid w:val="00D51E7E"/>
    <w:rsid w:val="00D568C7"/>
    <w:rsid w:val="00D56D2F"/>
    <w:rsid w:val="00D6683D"/>
    <w:rsid w:val="00D718FC"/>
    <w:rsid w:val="00D8397B"/>
    <w:rsid w:val="00DA00A3"/>
    <w:rsid w:val="00DA4F96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C2A9B"/>
    <w:rsid w:val="00EC56C9"/>
    <w:rsid w:val="00ED1AF5"/>
    <w:rsid w:val="00ED3EEE"/>
    <w:rsid w:val="00EE2F7D"/>
    <w:rsid w:val="00EE3242"/>
    <w:rsid w:val="00EF70BC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25E8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BCA125BF-7D73-4976-82DD-8288FFEF7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2025-12-03T09:51:00Z</dcterms:created>
  <dcterms:modified xsi:type="dcterms:W3CDTF">2025-12-04T08:20:00Z</dcterms:modified>
</cp:coreProperties>
</file>