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9924DD">
        <w:rPr>
          <w:rFonts w:ascii="Times New Roman" w:hAnsi="Times New Roman" w:cs="Times New Roman"/>
          <w:sz w:val="28"/>
          <w:szCs w:val="28"/>
        </w:rPr>
        <w:t>94Д-2457-1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722C">
        <w:rPr>
          <w:rFonts w:ascii="Times New Roman" w:hAnsi="Times New Roman" w:cs="Times New Roman"/>
          <w:b/>
          <w:sz w:val="32"/>
          <w:szCs w:val="32"/>
        </w:rPr>
        <w:t>ДОРИЕЛА ГЕОРГИЕВА ГОСПОДИНОВА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83722C">
        <w:rPr>
          <w:rFonts w:ascii="Times New Roman" w:hAnsi="Times New Roman" w:cs="Times New Roman"/>
          <w:sz w:val="28"/>
          <w:szCs w:val="28"/>
        </w:rPr>
        <w:t>София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83722C">
        <w:rPr>
          <w:rFonts w:ascii="Times New Roman" w:hAnsi="Times New Roman" w:cs="Times New Roman"/>
          <w:sz w:val="28"/>
          <w:szCs w:val="28"/>
        </w:rPr>
        <w:t>Столична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12E33">
        <w:rPr>
          <w:rFonts w:ascii="Times New Roman" w:hAnsi="Times New Roman" w:cs="Times New Roman"/>
          <w:sz w:val="28"/>
          <w:szCs w:val="28"/>
        </w:rPr>
        <w:t>5</w:t>
      </w:r>
      <w:r w:rsidR="0083722C">
        <w:rPr>
          <w:rFonts w:ascii="Times New Roman" w:hAnsi="Times New Roman" w:cs="Times New Roman"/>
          <w:sz w:val="28"/>
          <w:szCs w:val="28"/>
        </w:rPr>
        <w:t>327</w:t>
      </w:r>
      <w:r w:rsidR="00E12E33">
        <w:rPr>
          <w:rFonts w:ascii="Times New Roman" w:hAnsi="Times New Roman" w:cs="Times New Roman"/>
          <w:sz w:val="28"/>
          <w:szCs w:val="28"/>
        </w:rPr>
        <w:t>-1/</w:t>
      </w:r>
      <w:r w:rsidR="0083722C">
        <w:rPr>
          <w:rFonts w:ascii="Times New Roman" w:hAnsi="Times New Roman" w:cs="Times New Roman"/>
          <w:sz w:val="28"/>
          <w:szCs w:val="28"/>
        </w:rPr>
        <w:t>11.11</w:t>
      </w:r>
      <w:r w:rsidR="00E12E33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14.04.2026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BC708C" w:rsidRPr="00414758" w:rsidRDefault="00BC708C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30.03.2026</w:t>
      </w:r>
    </w:p>
    <w:sectPr w:rsidR="00BC708C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331" w:rsidRDefault="00856331" w:rsidP="00A50122">
      <w:r>
        <w:separator/>
      </w:r>
    </w:p>
  </w:endnote>
  <w:endnote w:type="continuationSeparator" w:id="0">
    <w:p w:rsidR="00856331" w:rsidRDefault="00856331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331" w:rsidRDefault="00856331" w:rsidP="00A50122">
      <w:r>
        <w:separator/>
      </w:r>
    </w:p>
  </w:footnote>
  <w:footnote w:type="continuationSeparator" w:id="0">
    <w:p w:rsidR="00856331" w:rsidRDefault="00856331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4610"/>
    <w:rsid w:val="00426EFD"/>
    <w:rsid w:val="00431983"/>
    <w:rsid w:val="00432934"/>
    <w:rsid w:val="004344A4"/>
    <w:rsid w:val="0044355A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2229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3722C"/>
    <w:rsid w:val="008404CE"/>
    <w:rsid w:val="008500DE"/>
    <w:rsid w:val="0085566F"/>
    <w:rsid w:val="00856331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24DD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1BF7"/>
    <w:rsid w:val="00AC2A7B"/>
    <w:rsid w:val="00AD4D01"/>
    <w:rsid w:val="00AE1F44"/>
    <w:rsid w:val="00AF003D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08C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2E33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04F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B00BD-6EA2-453B-A160-5F952DD2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2026-04-01T08:43:00Z</dcterms:modified>
</cp:coreProperties>
</file>