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577031">
        <w:rPr>
          <w:rFonts w:ascii="Times New Roman" w:hAnsi="Times New Roman" w:cs="Times New Roman"/>
          <w:sz w:val="28"/>
          <w:szCs w:val="28"/>
        </w:rPr>
        <w:t>94Б-54-1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4737">
        <w:rPr>
          <w:rFonts w:ascii="Times New Roman" w:hAnsi="Times New Roman" w:cs="Times New Roman"/>
          <w:b/>
          <w:sz w:val="32"/>
          <w:szCs w:val="32"/>
        </w:rPr>
        <w:t>БОРИСЛАВ ГЕОРГИЕВ ДЕЛЕВ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B4737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DB4737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</w:t>
      </w:r>
      <w:r w:rsidR="00540E5D">
        <w:rPr>
          <w:rFonts w:ascii="Times New Roman" w:hAnsi="Times New Roman" w:cs="Times New Roman"/>
          <w:sz w:val="28"/>
          <w:szCs w:val="28"/>
        </w:rPr>
        <w:t>2</w:t>
      </w:r>
      <w:r w:rsidR="00DB4737">
        <w:rPr>
          <w:rFonts w:ascii="Times New Roman" w:hAnsi="Times New Roman" w:cs="Times New Roman"/>
          <w:sz w:val="28"/>
          <w:szCs w:val="28"/>
        </w:rPr>
        <w:t>19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DB4737">
        <w:rPr>
          <w:rFonts w:ascii="Times New Roman" w:hAnsi="Times New Roman" w:cs="Times New Roman"/>
          <w:sz w:val="28"/>
          <w:szCs w:val="28"/>
        </w:rPr>
        <w:t>08</w:t>
      </w:r>
      <w:r w:rsidR="00540E5D">
        <w:rPr>
          <w:rFonts w:ascii="Times New Roman" w:hAnsi="Times New Roman" w:cs="Times New Roman"/>
          <w:sz w:val="28"/>
          <w:szCs w:val="28"/>
        </w:rPr>
        <w:t>.10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CA3" w:rsidRDefault="00725CA3" w:rsidP="00A50122">
      <w:r>
        <w:separator/>
      </w:r>
    </w:p>
  </w:endnote>
  <w:endnote w:type="continuationSeparator" w:id="0">
    <w:p w:rsidR="00725CA3" w:rsidRDefault="00725CA3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CA3" w:rsidRDefault="00725CA3" w:rsidP="00A50122">
      <w:r>
        <w:separator/>
      </w:r>
    </w:p>
  </w:footnote>
  <w:footnote w:type="continuationSeparator" w:id="0">
    <w:p w:rsidR="00725CA3" w:rsidRDefault="00725CA3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77031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5CA3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13CD9"/>
    <w:rsid w:val="00C216F1"/>
    <w:rsid w:val="00C330B5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4737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FD4C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69B6C3B-7158-4F28-B841-DB85608D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2025-11-25T09:12:00Z</dcterms:created>
  <dcterms:modified xsi:type="dcterms:W3CDTF">2025-11-26T07:25:00Z</dcterms:modified>
</cp:coreProperties>
</file>