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1134FE">
        <w:rPr>
          <w:rFonts w:ascii="Times New Roman" w:hAnsi="Times New Roman" w:cs="Times New Roman"/>
          <w:sz w:val="28"/>
          <w:szCs w:val="28"/>
        </w:rPr>
        <w:t>……………………</w:t>
      </w:r>
      <w:r w:rsidR="007A5ADF">
        <w:rPr>
          <w:rFonts w:ascii="Times New Roman" w:hAnsi="Times New Roman" w:cs="Times New Roman"/>
          <w:sz w:val="28"/>
          <w:szCs w:val="28"/>
        </w:rPr>
        <w:t>/</w:t>
      </w:r>
      <w:r w:rsidR="001134FE">
        <w:rPr>
          <w:rFonts w:ascii="Times New Roman" w:hAnsi="Times New Roman" w:cs="Times New Roman"/>
          <w:sz w:val="28"/>
          <w:szCs w:val="28"/>
        </w:rPr>
        <w:t>04.12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B2756">
        <w:rPr>
          <w:rFonts w:ascii="Times New Roman" w:hAnsi="Times New Roman" w:cs="Times New Roman"/>
          <w:b/>
          <w:sz w:val="32"/>
          <w:szCs w:val="32"/>
        </w:rPr>
        <w:t>САШО АНГЕЛОВ НИКОЛОВ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713D38">
        <w:rPr>
          <w:rFonts w:ascii="Times New Roman" w:hAnsi="Times New Roman" w:cs="Times New Roman"/>
          <w:sz w:val="28"/>
          <w:szCs w:val="28"/>
        </w:rPr>
        <w:t xml:space="preserve">гр. </w:t>
      </w:r>
      <w:r w:rsidR="00E40EFF">
        <w:rPr>
          <w:rFonts w:ascii="Times New Roman" w:hAnsi="Times New Roman" w:cs="Times New Roman"/>
          <w:sz w:val="28"/>
          <w:szCs w:val="28"/>
        </w:rPr>
        <w:t>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E40EFF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3B3068">
        <w:rPr>
          <w:rFonts w:ascii="Times New Roman" w:hAnsi="Times New Roman" w:cs="Times New Roman"/>
          <w:sz w:val="28"/>
          <w:szCs w:val="28"/>
        </w:rPr>
        <w:t>5</w:t>
      </w:r>
      <w:r w:rsidR="00E40EFF">
        <w:rPr>
          <w:rFonts w:ascii="Times New Roman" w:hAnsi="Times New Roman" w:cs="Times New Roman"/>
          <w:sz w:val="28"/>
          <w:szCs w:val="28"/>
        </w:rPr>
        <w:t>300</w:t>
      </w:r>
      <w:r w:rsidR="003B3068">
        <w:rPr>
          <w:rFonts w:ascii="Times New Roman" w:hAnsi="Times New Roman" w:cs="Times New Roman"/>
          <w:sz w:val="28"/>
          <w:szCs w:val="28"/>
        </w:rPr>
        <w:t>-1/</w:t>
      </w:r>
      <w:r w:rsidR="00EB2756">
        <w:rPr>
          <w:rFonts w:ascii="Times New Roman" w:hAnsi="Times New Roman" w:cs="Times New Roman"/>
          <w:sz w:val="28"/>
          <w:szCs w:val="28"/>
        </w:rPr>
        <w:t>04.11</w:t>
      </w:r>
      <w:bookmarkStart w:id="0" w:name="_GoBack"/>
      <w:bookmarkEnd w:id="0"/>
      <w:r w:rsidR="003B3068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04.12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18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3F9" w:rsidRDefault="00A733F9" w:rsidP="00A50122">
      <w:r>
        <w:separator/>
      </w:r>
    </w:p>
  </w:endnote>
  <w:endnote w:type="continuationSeparator" w:id="0">
    <w:p w:rsidR="00A733F9" w:rsidRDefault="00A733F9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3F9" w:rsidRDefault="00A733F9" w:rsidP="00A50122">
      <w:r>
        <w:separator/>
      </w:r>
    </w:p>
  </w:footnote>
  <w:footnote w:type="continuationSeparator" w:id="0">
    <w:p w:rsidR="00A733F9" w:rsidRDefault="00A733F9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44132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B2A"/>
    <w:rsid w:val="00222742"/>
    <w:rsid w:val="00223A96"/>
    <w:rsid w:val="002410CE"/>
    <w:rsid w:val="0024598B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B3068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66E1F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733F9"/>
    <w:rsid w:val="00A81172"/>
    <w:rsid w:val="00A824C3"/>
    <w:rsid w:val="00A90753"/>
    <w:rsid w:val="00A9204E"/>
    <w:rsid w:val="00A92E9D"/>
    <w:rsid w:val="00A97FD0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68C7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0EFF"/>
    <w:rsid w:val="00E45529"/>
    <w:rsid w:val="00E52E4A"/>
    <w:rsid w:val="00E556F0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7790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757C3AD4-EF7B-4E3D-AF5E-DDA5D32A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2025-12-03T10:33:00Z</dcterms:created>
  <dcterms:modified xsi:type="dcterms:W3CDTF">2025-12-03T10:34:00Z</dcterms:modified>
</cp:coreProperties>
</file>